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C53" w:rsidRPr="0017670D" w:rsidRDefault="00E81C53" w:rsidP="00E81C53">
      <w:pPr>
        <w:jc w:val="both"/>
        <w:rPr>
          <w:b/>
          <w:sz w:val="22"/>
        </w:rPr>
      </w:pPr>
      <w:r w:rsidRPr="0017670D">
        <w:rPr>
          <w:b/>
          <w:sz w:val="22"/>
          <w:lang w:val="tt-RU"/>
        </w:rPr>
        <w:t>Положение 2.18.</w:t>
      </w:r>
    </w:p>
    <w:p w:rsidR="00E81C53" w:rsidRPr="00D85014" w:rsidRDefault="00E81C53" w:rsidP="00E81C53">
      <w:pPr>
        <w:tabs>
          <w:tab w:val="right" w:pos="9355"/>
        </w:tabs>
        <w:jc w:val="both"/>
        <w:rPr>
          <w:b/>
          <w:sz w:val="22"/>
          <w:szCs w:val="22"/>
        </w:rPr>
      </w:pPr>
      <w:r w:rsidRPr="00D85014">
        <w:rPr>
          <w:b/>
          <w:sz w:val="22"/>
          <w:szCs w:val="22"/>
        </w:rPr>
        <w:t>Принято</w:t>
      </w:r>
      <w:r w:rsidRPr="00D85014">
        <w:rPr>
          <w:b/>
          <w:sz w:val="22"/>
          <w:szCs w:val="22"/>
        </w:rPr>
        <w:tab/>
        <w:t>Утверждено</w:t>
      </w:r>
    </w:p>
    <w:p w:rsidR="00E81C53" w:rsidRPr="00D85014" w:rsidRDefault="00E81C53" w:rsidP="00E81C53">
      <w:pPr>
        <w:tabs>
          <w:tab w:val="right" w:pos="9355"/>
        </w:tabs>
        <w:jc w:val="both"/>
        <w:rPr>
          <w:b/>
          <w:sz w:val="22"/>
          <w:szCs w:val="22"/>
        </w:rPr>
      </w:pPr>
      <w:r w:rsidRPr="00D85014">
        <w:rPr>
          <w:b/>
          <w:sz w:val="22"/>
          <w:szCs w:val="22"/>
        </w:rPr>
        <w:t>на педагогическом совете</w:t>
      </w:r>
      <w:r w:rsidRPr="00D85014">
        <w:rPr>
          <w:b/>
          <w:sz w:val="22"/>
          <w:szCs w:val="22"/>
        </w:rPr>
        <w:tab/>
        <w:t xml:space="preserve">приказом директора   </w:t>
      </w:r>
    </w:p>
    <w:p w:rsidR="00E81C53" w:rsidRPr="00D85014" w:rsidRDefault="00E81C53" w:rsidP="00E81C53">
      <w:pPr>
        <w:tabs>
          <w:tab w:val="right" w:pos="9355"/>
        </w:tabs>
        <w:jc w:val="both"/>
        <w:rPr>
          <w:b/>
          <w:sz w:val="22"/>
          <w:szCs w:val="22"/>
        </w:rPr>
      </w:pPr>
      <w:r w:rsidRPr="00D85014">
        <w:rPr>
          <w:b/>
          <w:sz w:val="22"/>
          <w:szCs w:val="22"/>
        </w:rPr>
        <w:t>протокол №</w:t>
      </w:r>
      <w:r w:rsidRPr="00D85014">
        <w:rPr>
          <w:b/>
          <w:sz w:val="22"/>
          <w:szCs w:val="22"/>
          <w:u w:val="single"/>
        </w:rPr>
        <w:t>03</w:t>
      </w:r>
      <w:r w:rsidRPr="00D85014">
        <w:rPr>
          <w:b/>
          <w:sz w:val="22"/>
          <w:szCs w:val="22"/>
        </w:rPr>
        <w:t xml:space="preserve"> от 12января 2018г</w:t>
      </w:r>
      <w:r w:rsidRPr="00D85014">
        <w:rPr>
          <w:b/>
          <w:sz w:val="22"/>
          <w:szCs w:val="22"/>
        </w:rPr>
        <w:tab/>
        <w:t>№_</w:t>
      </w:r>
      <w:r w:rsidRPr="00D85014">
        <w:rPr>
          <w:b/>
          <w:sz w:val="22"/>
          <w:szCs w:val="22"/>
          <w:u w:val="single"/>
        </w:rPr>
        <w:t>10</w:t>
      </w:r>
      <w:r w:rsidRPr="00D85014">
        <w:rPr>
          <w:b/>
          <w:sz w:val="22"/>
          <w:szCs w:val="22"/>
        </w:rPr>
        <w:t>__ от « 19 »_</w:t>
      </w:r>
      <w:r w:rsidRPr="00D85014">
        <w:rPr>
          <w:b/>
          <w:sz w:val="22"/>
          <w:szCs w:val="22"/>
          <w:u w:val="single"/>
        </w:rPr>
        <w:t>января</w:t>
      </w:r>
      <w:r w:rsidRPr="00D85014">
        <w:rPr>
          <w:b/>
          <w:sz w:val="22"/>
          <w:szCs w:val="22"/>
        </w:rPr>
        <w:t>_ 2018г</w:t>
      </w:r>
    </w:p>
    <w:p w:rsidR="00E81C53" w:rsidRDefault="00E81C53" w:rsidP="00E81C53">
      <w:pPr>
        <w:tabs>
          <w:tab w:val="right" w:pos="9355"/>
        </w:tabs>
        <w:jc w:val="both"/>
        <w:rPr>
          <w:b/>
          <w:sz w:val="22"/>
          <w:szCs w:val="22"/>
        </w:rPr>
      </w:pPr>
      <w:r w:rsidRPr="00D85014">
        <w:rPr>
          <w:b/>
          <w:sz w:val="22"/>
          <w:szCs w:val="22"/>
        </w:rPr>
        <w:t xml:space="preserve">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</w:t>
      </w:r>
      <w:r w:rsidRPr="00D85014">
        <w:rPr>
          <w:b/>
          <w:sz w:val="22"/>
          <w:szCs w:val="22"/>
        </w:rPr>
        <w:t xml:space="preserve">    ______________ Джаватханова А К</w:t>
      </w:r>
    </w:p>
    <w:p w:rsidR="00E81C53" w:rsidRPr="0017670D" w:rsidRDefault="00E81C53" w:rsidP="00E81C53">
      <w:pPr>
        <w:jc w:val="both"/>
        <w:rPr>
          <w:sz w:val="18"/>
          <w:szCs w:val="20"/>
          <w:lang w:val="tt-RU"/>
        </w:rPr>
      </w:pPr>
    </w:p>
    <w:p w:rsidR="00E81C53" w:rsidRPr="0017670D" w:rsidRDefault="00E81C53" w:rsidP="00E81C53">
      <w:pPr>
        <w:jc w:val="both"/>
        <w:rPr>
          <w:b/>
          <w:bCs/>
          <w:color w:val="000000"/>
          <w:szCs w:val="28"/>
        </w:rPr>
      </w:pPr>
      <w:bookmarkStart w:id="0" w:name="_GoBack"/>
      <w:r w:rsidRPr="0017670D">
        <w:rPr>
          <w:b/>
          <w:bCs/>
          <w:color w:val="000000"/>
          <w:szCs w:val="28"/>
        </w:rPr>
        <w:t>Положение о переводе в следующий класс, отчислении и восстановлении учащихся.</w:t>
      </w:r>
    </w:p>
    <w:bookmarkEnd w:id="0"/>
    <w:p w:rsidR="00E81C53" w:rsidRPr="0017670D" w:rsidRDefault="00E81C53" w:rsidP="00E81C53">
      <w:pPr>
        <w:jc w:val="both"/>
        <w:rPr>
          <w:color w:val="000000"/>
          <w:szCs w:val="28"/>
        </w:rPr>
      </w:pPr>
      <w:r w:rsidRPr="0017670D">
        <w:rPr>
          <w:b/>
          <w:bCs/>
          <w:color w:val="000000"/>
          <w:szCs w:val="28"/>
        </w:rPr>
        <w:t>1. Общие положения</w:t>
      </w:r>
    </w:p>
    <w:p w:rsidR="00E81C53" w:rsidRPr="0017670D" w:rsidRDefault="00E81C53" w:rsidP="00E81C53">
      <w:pPr>
        <w:jc w:val="both"/>
        <w:rPr>
          <w:color w:val="000000"/>
          <w:szCs w:val="28"/>
        </w:rPr>
      </w:pPr>
      <w:r w:rsidRPr="0017670D">
        <w:rPr>
          <w:color w:val="000000"/>
          <w:szCs w:val="28"/>
        </w:rPr>
        <w:t xml:space="preserve">1. Настоящий порядок разработан в соответствии с пунктом 2 статьи 30,  со статьями 43,58,61,62 Федерального закона от  29.12.2012 № 273-ФЗ   «Об образовании в Российской Федерации», на основании Устава школы. </w:t>
      </w:r>
    </w:p>
    <w:p w:rsidR="00E81C53" w:rsidRPr="0017670D" w:rsidRDefault="00E81C53" w:rsidP="00E81C53">
      <w:pPr>
        <w:jc w:val="both"/>
        <w:rPr>
          <w:color w:val="000000"/>
          <w:szCs w:val="28"/>
        </w:rPr>
      </w:pPr>
      <w:r w:rsidRPr="0017670D">
        <w:rPr>
          <w:color w:val="000000"/>
          <w:szCs w:val="28"/>
        </w:rPr>
        <w:t>2. Настоящий локальный акт  регламентирует порядок и основания перевода, отчисления и восстановления обучающихся.</w:t>
      </w:r>
    </w:p>
    <w:p w:rsidR="00E81C53" w:rsidRPr="002C0C0E" w:rsidRDefault="00E81C53" w:rsidP="00E81C53">
      <w:pPr>
        <w:jc w:val="both"/>
        <w:rPr>
          <w:b/>
          <w:bCs/>
          <w:sz w:val="22"/>
        </w:rPr>
      </w:pPr>
      <w:r w:rsidRPr="0017670D">
        <w:rPr>
          <w:b/>
          <w:bCs/>
          <w:color w:val="000000"/>
          <w:szCs w:val="28"/>
        </w:rPr>
        <w:t>2. Перевод обучающихся</w:t>
      </w:r>
    </w:p>
    <w:p w:rsidR="00E81C53" w:rsidRPr="0017670D" w:rsidRDefault="00E81C53" w:rsidP="00E81C53">
      <w:pPr>
        <w:jc w:val="both"/>
        <w:rPr>
          <w:color w:val="000000"/>
          <w:szCs w:val="28"/>
        </w:rPr>
      </w:pPr>
      <w:r w:rsidRPr="0017670D">
        <w:rPr>
          <w:color w:val="000000"/>
          <w:szCs w:val="28"/>
        </w:rPr>
        <w:t xml:space="preserve">2.1.Обучающиеся, освоившие в полном объеме образовательную программу учебного года,  по решению педагогического совета, переводятся в следующий класс приказом директора. </w:t>
      </w:r>
    </w:p>
    <w:p w:rsidR="00E81C53" w:rsidRPr="0017670D" w:rsidRDefault="00E81C53" w:rsidP="00E81C53">
      <w:pPr>
        <w:jc w:val="both"/>
        <w:rPr>
          <w:color w:val="000000"/>
          <w:szCs w:val="28"/>
        </w:rPr>
      </w:pPr>
      <w:r w:rsidRPr="0017670D">
        <w:rPr>
          <w:color w:val="000000"/>
          <w:szCs w:val="28"/>
        </w:rPr>
        <w:t>2. 2. Обучающиеся, не прошедшие промежуточной аттестации по уважительным причинам или имеющие  академическую задолженность,  переводятся в следующий класс условно.</w:t>
      </w:r>
    </w:p>
    <w:p w:rsidR="00E81C53" w:rsidRPr="0017670D" w:rsidRDefault="00E81C53" w:rsidP="00E81C53">
      <w:pPr>
        <w:jc w:val="both"/>
        <w:rPr>
          <w:szCs w:val="28"/>
        </w:rPr>
      </w:pPr>
      <w:r w:rsidRPr="0017670D">
        <w:rPr>
          <w:color w:val="000000"/>
          <w:szCs w:val="28"/>
        </w:rPr>
        <w:t>2.3.Обучающиеся обязаны ликвидировать академическую задолженность в пределах одного года с момента её  образования.</w:t>
      </w:r>
      <w:r w:rsidRPr="0017670D">
        <w:rPr>
          <w:szCs w:val="28"/>
        </w:rPr>
        <w:t xml:space="preserve"> Организация обязана создать условия обучающимся для ликвидации этой задолженности и обеспечить контроль за своевременностью ее ликвидации.</w:t>
      </w:r>
    </w:p>
    <w:p w:rsidR="00E81C53" w:rsidRPr="0017670D" w:rsidRDefault="00E81C53" w:rsidP="00E81C53">
      <w:pPr>
        <w:jc w:val="both"/>
        <w:rPr>
          <w:szCs w:val="28"/>
        </w:rPr>
      </w:pPr>
      <w:r w:rsidRPr="0017670D">
        <w:rPr>
          <w:szCs w:val="28"/>
        </w:rPr>
        <w:t xml:space="preserve">2.4.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</w:t>
      </w:r>
    </w:p>
    <w:p w:rsidR="00E81C53" w:rsidRPr="0017670D" w:rsidRDefault="00E81C53" w:rsidP="00E81C53">
      <w:pPr>
        <w:jc w:val="both"/>
        <w:rPr>
          <w:szCs w:val="28"/>
        </w:rPr>
      </w:pPr>
      <w:r w:rsidRPr="0017670D">
        <w:rPr>
          <w:szCs w:val="28"/>
        </w:rPr>
        <w:t xml:space="preserve">    Форма аттестации определяется аттестационной комиссией, состав которой утверждается директором школы в количестве  не менее двух учителей соответствующего профиля. При положительном результате аттестации  педагогический совет принимает решение о переводе обучающегося в класс, в который он был переведён условно.  При отрицательном результате аттестации  руководитель организации вправе по заявлению родителей (законных представителей)  обучающегося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E81C53" w:rsidRPr="0017670D" w:rsidRDefault="00E81C53" w:rsidP="00E81C53">
      <w:pPr>
        <w:jc w:val="both"/>
        <w:rPr>
          <w:color w:val="000000"/>
          <w:szCs w:val="28"/>
        </w:rPr>
      </w:pPr>
      <w:r w:rsidRPr="0017670D">
        <w:rPr>
          <w:color w:val="000000"/>
          <w:szCs w:val="28"/>
        </w:rPr>
        <w:t>2.4.Обучающиеся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 либо на обучение по индивидуальному учебному плану.</w:t>
      </w:r>
    </w:p>
    <w:p w:rsidR="00E81C53" w:rsidRPr="0017670D" w:rsidRDefault="00E81C53" w:rsidP="00E81C53">
      <w:pPr>
        <w:jc w:val="both"/>
        <w:rPr>
          <w:color w:val="000000"/>
          <w:szCs w:val="28"/>
        </w:rPr>
      </w:pPr>
      <w:r w:rsidRPr="0017670D">
        <w:rPr>
          <w:color w:val="000000"/>
          <w:szCs w:val="28"/>
        </w:rPr>
        <w:t xml:space="preserve">2.5.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 получать образование в школе. </w:t>
      </w:r>
    </w:p>
    <w:p w:rsidR="00E81C53" w:rsidRPr="002C0C0E" w:rsidRDefault="00E81C53" w:rsidP="00E81C53">
      <w:pPr>
        <w:jc w:val="both"/>
        <w:rPr>
          <w:b/>
          <w:bCs/>
          <w:sz w:val="22"/>
        </w:rPr>
      </w:pPr>
      <w:r w:rsidRPr="0017670D">
        <w:rPr>
          <w:b/>
          <w:bCs/>
          <w:color w:val="000000"/>
          <w:szCs w:val="28"/>
        </w:rPr>
        <w:t>3. Отчисление обучающихся</w:t>
      </w:r>
    </w:p>
    <w:p w:rsidR="00E81C53" w:rsidRPr="0017670D" w:rsidRDefault="00E81C53" w:rsidP="00E81C53">
      <w:pPr>
        <w:jc w:val="both"/>
        <w:rPr>
          <w:color w:val="000000"/>
          <w:szCs w:val="28"/>
        </w:rPr>
      </w:pPr>
      <w:r w:rsidRPr="0017670D">
        <w:rPr>
          <w:color w:val="000000"/>
          <w:szCs w:val="28"/>
        </w:rPr>
        <w:t>3.1. Отчисление обучающихся из школы  допускается в случае:</w:t>
      </w:r>
    </w:p>
    <w:p w:rsidR="00E81C53" w:rsidRPr="0017670D" w:rsidRDefault="00E81C53" w:rsidP="00E81C53">
      <w:pPr>
        <w:jc w:val="both"/>
        <w:rPr>
          <w:color w:val="000000"/>
          <w:szCs w:val="28"/>
        </w:rPr>
      </w:pPr>
      <w:r w:rsidRPr="0017670D">
        <w:rPr>
          <w:color w:val="000000"/>
          <w:szCs w:val="28"/>
        </w:rPr>
        <w:t>3.1.1.В связи с получением образования (завершением обучения в 9 или 11 классах).</w:t>
      </w:r>
    </w:p>
    <w:p w:rsidR="00E81C53" w:rsidRPr="0017670D" w:rsidRDefault="00E81C53" w:rsidP="00E81C53">
      <w:pPr>
        <w:tabs>
          <w:tab w:val="left" w:pos="709"/>
        </w:tabs>
        <w:jc w:val="both"/>
        <w:rPr>
          <w:color w:val="000000"/>
          <w:szCs w:val="28"/>
        </w:rPr>
      </w:pPr>
      <w:r w:rsidRPr="0017670D">
        <w:rPr>
          <w:color w:val="000000"/>
          <w:szCs w:val="28"/>
        </w:rPr>
        <w:t>3.1.2.Досрочно по  основаниям,  установленным пунктом 3.2. настоящего порядка.</w:t>
      </w:r>
    </w:p>
    <w:p w:rsidR="00E81C53" w:rsidRPr="0017670D" w:rsidRDefault="00E81C53" w:rsidP="00E81C53">
      <w:pPr>
        <w:jc w:val="both"/>
        <w:rPr>
          <w:color w:val="000000"/>
          <w:szCs w:val="28"/>
        </w:rPr>
      </w:pPr>
      <w:r w:rsidRPr="0017670D">
        <w:rPr>
          <w:color w:val="000000"/>
          <w:szCs w:val="28"/>
        </w:rPr>
        <w:t>3.2. Досрочное отчисление обучающего из ОО производится по следующим основаниям:</w:t>
      </w:r>
    </w:p>
    <w:p w:rsidR="00E81C53" w:rsidRPr="0017670D" w:rsidRDefault="00E81C53" w:rsidP="00E81C53">
      <w:pPr>
        <w:jc w:val="both"/>
        <w:rPr>
          <w:color w:val="000000"/>
          <w:szCs w:val="28"/>
        </w:rPr>
      </w:pPr>
      <w:r w:rsidRPr="0017670D">
        <w:rPr>
          <w:color w:val="000000"/>
          <w:szCs w:val="28"/>
        </w:rPr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81C53" w:rsidRPr="0017670D" w:rsidRDefault="00E81C53" w:rsidP="00E81C53">
      <w:pPr>
        <w:jc w:val="both"/>
        <w:rPr>
          <w:color w:val="000000"/>
          <w:szCs w:val="28"/>
        </w:rPr>
      </w:pPr>
      <w:r w:rsidRPr="0017670D">
        <w:rPr>
          <w:color w:val="000000"/>
          <w:szCs w:val="28"/>
        </w:rPr>
        <w:t>3.2.2. По инициативе школы, в случае применения к обучающемуся, достигшему возраста пятнадцати лет, отчисления как меры дисциплинарного взыскания,</w:t>
      </w:r>
      <w:r>
        <w:rPr>
          <w:color w:val="000000"/>
          <w:szCs w:val="28"/>
        </w:rPr>
        <w:t xml:space="preserve"> и пропусков без уважительных причин,</w:t>
      </w:r>
      <w:r w:rsidRPr="0017670D">
        <w:rPr>
          <w:color w:val="000000"/>
          <w:szCs w:val="28"/>
        </w:rPr>
        <w:t xml:space="preserve">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E81C53" w:rsidRPr="0017670D" w:rsidRDefault="00E81C53" w:rsidP="00E81C53">
      <w:pPr>
        <w:jc w:val="both"/>
        <w:rPr>
          <w:color w:val="000000"/>
          <w:szCs w:val="28"/>
        </w:rPr>
      </w:pPr>
      <w:r w:rsidRPr="0017670D">
        <w:rPr>
          <w:color w:val="000000"/>
          <w:szCs w:val="28"/>
        </w:rPr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E81C53" w:rsidRPr="0017670D" w:rsidRDefault="00E81C53" w:rsidP="00E81C53">
      <w:pPr>
        <w:jc w:val="both"/>
        <w:rPr>
          <w:color w:val="000000"/>
          <w:szCs w:val="28"/>
        </w:rPr>
      </w:pPr>
      <w:r w:rsidRPr="0017670D">
        <w:rPr>
          <w:color w:val="000000"/>
          <w:szCs w:val="28"/>
        </w:rPr>
        <w:lastRenderedPageBreak/>
        <w:t>3.3. 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</w:t>
      </w:r>
      <w:r>
        <w:rPr>
          <w:color w:val="000000"/>
          <w:szCs w:val="28"/>
        </w:rPr>
        <w:t>ыдаче личного дела обучающегося</w:t>
      </w:r>
      <w:r w:rsidRPr="0017670D">
        <w:rPr>
          <w:color w:val="000000"/>
          <w:szCs w:val="28"/>
        </w:rPr>
        <w:t>.</w:t>
      </w:r>
    </w:p>
    <w:p w:rsidR="00E81C53" w:rsidRPr="0017670D" w:rsidRDefault="00E81C53" w:rsidP="00E81C53">
      <w:pPr>
        <w:jc w:val="both"/>
        <w:rPr>
          <w:color w:val="000000"/>
          <w:szCs w:val="28"/>
        </w:rPr>
      </w:pPr>
      <w:r w:rsidRPr="0017670D">
        <w:rPr>
          <w:color w:val="000000"/>
          <w:szCs w:val="28"/>
        </w:rPr>
        <w:t>3.4. При переводе обучающегося  для продолжения освоения образовательной программы в другую организацию родители (законные представители) представляют в школу справку о том, что ребенок зачислен в списочный состав другого образовательной организации.</w:t>
      </w:r>
    </w:p>
    <w:p w:rsidR="00E81C53" w:rsidRPr="0017670D" w:rsidRDefault="00E81C53" w:rsidP="00E81C53">
      <w:pPr>
        <w:jc w:val="both"/>
        <w:rPr>
          <w:color w:val="000000"/>
          <w:szCs w:val="28"/>
        </w:rPr>
      </w:pPr>
      <w:r w:rsidRPr="0017670D">
        <w:rPr>
          <w:color w:val="000000"/>
          <w:szCs w:val="28"/>
        </w:rPr>
        <w:t>3.5. Отчисление несовершеннолетнего  обучающегося, достигшего возраста пятнадцати лет 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E81C53" w:rsidRPr="0017670D" w:rsidRDefault="00E81C53" w:rsidP="00E81C53">
      <w:pPr>
        <w:tabs>
          <w:tab w:val="left" w:pos="10593"/>
          <w:tab w:val="left" w:pos="10773"/>
        </w:tabs>
        <w:jc w:val="both"/>
        <w:rPr>
          <w:szCs w:val="28"/>
        </w:rPr>
      </w:pPr>
      <w:r w:rsidRPr="0017670D">
        <w:rPr>
          <w:color w:val="000000"/>
          <w:szCs w:val="28"/>
        </w:rPr>
        <w:t>3.6.</w:t>
      </w:r>
      <w:r w:rsidRPr="0017670D">
        <w:rPr>
          <w:szCs w:val="28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81C53" w:rsidRPr="0017670D" w:rsidRDefault="00E81C53" w:rsidP="00E81C53">
      <w:pPr>
        <w:tabs>
          <w:tab w:val="left" w:pos="426"/>
          <w:tab w:val="left" w:pos="10593"/>
          <w:tab w:val="left" w:pos="10773"/>
        </w:tabs>
        <w:jc w:val="both"/>
        <w:rPr>
          <w:szCs w:val="28"/>
        </w:rPr>
      </w:pPr>
      <w:r w:rsidRPr="0017670D">
        <w:rPr>
          <w:szCs w:val="28"/>
        </w:rPr>
        <w:t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E81C53" w:rsidRPr="00525942" w:rsidRDefault="00E81C53" w:rsidP="00E81C53">
      <w:pPr>
        <w:tabs>
          <w:tab w:val="left" w:pos="10593"/>
          <w:tab w:val="left" w:pos="10773"/>
        </w:tabs>
        <w:jc w:val="both"/>
        <w:rPr>
          <w:szCs w:val="28"/>
        </w:rPr>
      </w:pPr>
      <w:r w:rsidRPr="0017670D">
        <w:rPr>
          <w:szCs w:val="28"/>
        </w:rPr>
        <w:t xml:space="preserve">3.8.  Отчисление обучающегося из школы   оформляется приказом директора. </w:t>
      </w:r>
    </w:p>
    <w:p w:rsidR="00E81C53" w:rsidRPr="00525942" w:rsidRDefault="00E81C53" w:rsidP="00E81C53">
      <w:pPr>
        <w:jc w:val="both"/>
        <w:rPr>
          <w:b/>
          <w:bCs/>
          <w:sz w:val="22"/>
        </w:rPr>
      </w:pPr>
      <w:r w:rsidRPr="0017670D">
        <w:rPr>
          <w:b/>
          <w:bCs/>
          <w:color w:val="000000"/>
          <w:szCs w:val="28"/>
        </w:rPr>
        <w:t>4. Восстановление обучающихся</w:t>
      </w:r>
    </w:p>
    <w:p w:rsidR="00E81C53" w:rsidRPr="0017670D" w:rsidRDefault="00E81C53" w:rsidP="00E81C53">
      <w:pPr>
        <w:jc w:val="both"/>
        <w:rPr>
          <w:szCs w:val="28"/>
        </w:rPr>
      </w:pPr>
      <w:r w:rsidRPr="0017670D">
        <w:rPr>
          <w:color w:val="000000"/>
          <w:szCs w:val="28"/>
        </w:rPr>
        <w:t xml:space="preserve">4.1. Лицо, отчисленное из школы  по инициативе обучающегося </w:t>
      </w:r>
      <w:r w:rsidRPr="0017670D">
        <w:rPr>
          <w:szCs w:val="28"/>
        </w:rPr>
        <w:t xml:space="preserve">до завершения освоения образовательной программы, имеет право на восстановление для обучения в школе.  </w:t>
      </w:r>
    </w:p>
    <w:p w:rsidR="00E81C53" w:rsidRPr="0017670D" w:rsidRDefault="00E81C53" w:rsidP="00E81C53">
      <w:pPr>
        <w:jc w:val="both"/>
        <w:rPr>
          <w:szCs w:val="28"/>
        </w:rPr>
      </w:pPr>
      <w:r w:rsidRPr="0017670D">
        <w:rPr>
          <w:szCs w:val="28"/>
        </w:rPr>
        <w:t>4.2. Порядок и условия восстановления в школе определяются Правилами приема обучающихся.</w:t>
      </w:r>
    </w:p>
    <w:p w:rsidR="00E81C53" w:rsidRPr="0017670D" w:rsidRDefault="00E81C53" w:rsidP="00E81C53">
      <w:pPr>
        <w:jc w:val="both"/>
        <w:rPr>
          <w:rFonts w:ascii="Verdana" w:hAnsi="Verdana"/>
          <w:color w:val="000000"/>
          <w:szCs w:val="28"/>
        </w:rPr>
      </w:pPr>
      <w:r w:rsidRPr="0017670D">
        <w:rPr>
          <w:rFonts w:ascii="Verdana" w:hAnsi="Verdana"/>
          <w:color w:val="000000"/>
          <w:szCs w:val="28"/>
        </w:rPr>
        <w:t> </w:t>
      </w:r>
    </w:p>
    <w:p w:rsidR="00E81C53" w:rsidRPr="0017670D" w:rsidRDefault="00E81C53" w:rsidP="00E81C53">
      <w:pPr>
        <w:jc w:val="both"/>
        <w:rPr>
          <w:b/>
          <w:bCs/>
          <w:szCs w:val="28"/>
        </w:rPr>
      </w:pPr>
    </w:p>
    <w:p w:rsidR="00E81C53" w:rsidRPr="0017670D" w:rsidRDefault="00E81C53" w:rsidP="00E81C53">
      <w:pPr>
        <w:jc w:val="both"/>
        <w:rPr>
          <w:szCs w:val="28"/>
        </w:rPr>
        <w:sectPr w:rsidR="00E81C53" w:rsidRPr="0017670D" w:rsidSect="00E974FB">
          <w:pgSz w:w="11906" w:h="16838"/>
          <w:pgMar w:top="284" w:right="566" w:bottom="284" w:left="851" w:header="708" w:footer="708" w:gutter="0"/>
          <w:cols w:space="708"/>
          <w:docGrid w:linePitch="360"/>
        </w:sectPr>
      </w:pPr>
      <w:r w:rsidRPr="0017670D">
        <w:rPr>
          <w:b/>
          <w:szCs w:val="28"/>
          <w:lang w:val="tt-RU"/>
        </w:rPr>
        <w:tab/>
      </w:r>
      <w:r w:rsidRPr="0017670D">
        <w:rPr>
          <w:b/>
          <w:szCs w:val="28"/>
          <w:lang w:val="tt-RU"/>
        </w:rPr>
        <w:tab/>
      </w:r>
      <w:r w:rsidRPr="0017670D">
        <w:rPr>
          <w:b/>
          <w:szCs w:val="28"/>
          <w:lang w:val="tt-RU"/>
        </w:rPr>
        <w:tab/>
      </w:r>
      <w:r w:rsidRPr="0017670D">
        <w:rPr>
          <w:b/>
          <w:szCs w:val="28"/>
          <w:lang w:val="tt-RU"/>
        </w:rPr>
        <w:tab/>
      </w:r>
      <w:r w:rsidRPr="0017670D">
        <w:rPr>
          <w:b/>
          <w:szCs w:val="28"/>
          <w:lang w:val="tt-RU"/>
        </w:rPr>
        <w:tab/>
      </w:r>
      <w:r w:rsidRPr="0017670D">
        <w:rPr>
          <w:b/>
          <w:szCs w:val="28"/>
          <w:lang w:val="tt-RU"/>
        </w:rPr>
        <w:tab/>
      </w:r>
      <w:r w:rsidRPr="0017670D">
        <w:rPr>
          <w:b/>
          <w:szCs w:val="28"/>
          <w:lang w:val="tt-RU"/>
        </w:rPr>
        <w:tab/>
      </w:r>
      <w:r w:rsidRPr="0017670D">
        <w:rPr>
          <w:b/>
          <w:szCs w:val="28"/>
          <w:lang w:val="tt-RU"/>
        </w:rPr>
        <w:tab/>
      </w:r>
      <w:r w:rsidRPr="0017670D">
        <w:rPr>
          <w:b/>
          <w:szCs w:val="28"/>
          <w:lang w:val="tt-RU"/>
        </w:rPr>
        <w:tab/>
      </w:r>
    </w:p>
    <w:p w:rsidR="00663285" w:rsidRDefault="00663285" w:rsidP="00E81C53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603332450510203670830559428146817986133868575958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  Абдулмажид Исрапилович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27.02.2021 по 27.02.2022</w:t>
            </w:r>
          </w:p>
        </w:tc>
      </w:tr>
    </w:tbl>
    <w:sectPr xmlns:w="http://schemas.openxmlformats.org/wordprocessingml/2006/main" w:rsidR="00663285" w:rsidSect="00A26533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856">
    <w:multiLevelType w:val="hybridMultilevel"/>
    <w:lvl w:ilvl="0" w:tplc="90706639">
      <w:start w:val="1"/>
      <w:numFmt w:val="decimal"/>
      <w:lvlText w:val="%1."/>
      <w:lvlJc w:val="left"/>
      <w:pPr>
        <w:ind w:left="720" w:hanging="360"/>
      </w:pPr>
    </w:lvl>
    <w:lvl w:ilvl="1" w:tplc="90706639" w:tentative="1">
      <w:start w:val="1"/>
      <w:numFmt w:val="lowerLetter"/>
      <w:lvlText w:val="%2."/>
      <w:lvlJc w:val="left"/>
      <w:pPr>
        <w:ind w:left="1440" w:hanging="360"/>
      </w:pPr>
    </w:lvl>
    <w:lvl w:ilvl="2" w:tplc="90706639" w:tentative="1">
      <w:start w:val="1"/>
      <w:numFmt w:val="lowerRoman"/>
      <w:lvlText w:val="%3."/>
      <w:lvlJc w:val="right"/>
      <w:pPr>
        <w:ind w:left="2160" w:hanging="180"/>
      </w:pPr>
    </w:lvl>
    <w:lvl w:ilvl="3" w:tplc="90706639" w:tentative="1">
      <w:start w:val="1"/>
      <w:numFmt w:val="decimal"/>
      <w:lvlText w:val="%4."/>
      <w:lvlJc w:val="left"/>
      <w:pPr>
        <w:ind w:left="2880" w:hanging="360"/>
      </w:pPr>
    </w:lvl>
    <w:lvl w:ilvl="4" w:tplc="90706639" w:tentative="1">
      <w:start w:val="1"/>
      <w:numFmt w:val="lowerLetter"/>
      <w:lvlText w:val="%5."/>
      <w:lvlJc w:val="left"/>
      <w:pPr>
        <w:ind w:left="3600" w:hanging="360"/>
      </w:pPr>
    </w:lvl>
    <w:lvl w:ilvl="5" w:tplc="90706639" w:tentative="1">
      <w:start w:val="1"/>
      <w:numFmt w:val="lowerRoman"/>
      <w:lvlText w:val="%6."/>
      <w:lvlJc w:val="right"/>
      <w:pPr>
        <w:ind w:left="4320" w:hanging="180"/>
      </w:pPr>
    </w:lvl>
    <w:lvl w:ilvl="6" w:tplc="90706639" w:tentative="1">
      <w:start w:val="1"/>
      <w:numFmt w:val="decimal"/>
      <w:lvlText w:val="%7."/>
      <w:lvlJc w:val="left"/>
      <w:pPr>
        <w:ind w:left="5040" w:hanging="360"/>
      </w:pPr>
    </w:lvl>
    <w:lvl w:ilvl="7" w:tplc="90706639" w:tentative="1">
      <w:start w:val="1"/>
      <w:numFmt w:val="lowerLetter"/>
      <w:lvlText w:val="%8."/>
      <w:lvlJc w:val="left"/>
      <w:pPr>
        <w:ind w:left="5760" w:hanging="360"/>
      </w:pPr>
    </w:lvl>
    <w:lvl w:ilvl="8" w:tplc="907066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55">
    <w:multiLevelType w:val="hybridMultilevel"/>
    <w:lvl w:ilvl="0" w:tplc="988711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855">
    <w:abstractNumId w:val="12855"/>
  </w:num>
  <w:num w:numId="12856">
    <w:abstractNumId w:val="1285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53"/>
    <w:rsid w:val="00663285"/>
    <w:rsid w:val="00A26533"/>
    <w:rsid w:val="00E8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7A362-7972-411F-9E22-33CC0D32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C53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821006970" Type="http://schemas.openxmlformats.org/officeDocument/2006/relationships/numbering" Target="numbering.xml"/><Relationship Id="rId868297831" Type="http://schemas.openxmlformats.org/officeDocument/2006/relationships/footnotes" Target="footnotes.xml"/><Relationship Id="rId923636723" Type="http://schemas.openxmlformats.org/officeDocument/2006/relationships/endnotes" Target="endnotes.xml"/><Relationship Id="rId480496124" Type="http://schemas.openxmlformats.org/officeDocument/2006/relationships/comments" Target="comments.xml"/><Relationship Id="rId490659447" Type="http://schemas.microsoft.com/office/2011/relationships/commentsExtended" Target="commentsExtended.xml"/><Relationship Id="rId91419505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yH3FQW3xx2FblcuyT8ctu50cAYo=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</SignatureValue>
  <KeyInfo>
    <X509Data>
      <X509Certificate>MIIFpjCCA44CFGmuXN4bNSDagNvjEsKHZo/19nzWMA0GCSqGSIb3DQEBCwUAMIGQ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821006970"/>
            <mdssi:RelationshipReference SourceId="rId868297831"/>
            <mdssi:RelationshipReference SourceId="rId923636723"/>
            <mdssi:RelationshipReference SourceId="rId480496124"/>
            <mdssi:RelationshipReference SourceId="rId490659447"/>
            <mdssi:RelationshipReference SourceId="rId914195059"/>
          </Transform>
          <Transform Algorithm="http://www.w3.org/TR/2001/REC-xml-c14n-20010315"/>
        </Transforms>
        <DigestMethod Algorithm="http://www.w3.org/2000/09/xmldsig#sha1"/>
        <DigestValue>0jtSB7veigCA1aWk6vc1cseSErQ=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G4MYB1AixtF7HPHYBJ7tDie/M+g=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+1M1sp0CIoIf7L0Bxs3NV4+i7aw=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W6n1JgXu9cCojXHqAt4mlwr7ODg=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XXUxIVCxQ/rVCmmYXwP0iSCRcAA=</DigestValue>
      </Reference>
      <Reference URI="/word/styles.xml?ContentType=application/vnd.openxmlformats-officedocument.wordprocessingml.styles+xml">
        <DigestMethod Algorithm="http://www.w3.org/2000/09/xmldsig#sha1"/>
        <DigestValue>H34HwcE9f9r3mPiopSymVVAovEI=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2021-02-27T11:32:58Z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</cp:revision>
  <dcterms:created xsi:type="dcterms:W3CDTF">2018-05-07T12:09:00Z</dcterms:created>
  <dcterms:modified xsi:type="dcterms:W3CDTF">2018-05-07T12:09:00Z</dcterms:modified>
</cp:coreProperties>
</file>