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127" w:rsidRPr="00347DDA" w:rsidRDefault="002F1127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2F1127" w:rsidRPr="00347DDA" w:rsidRDefault="002F1127" w:rsidP="002F1127">
      <w:pPr>
        <w:jc w:val="center"/>
        <w:rPr>
          <w:rFonts w:cstheme="minorHAnsi"/>
          <w:color w:val="000000"/>
          <w:sz w:val="36"/>
          <w:szCs w:val="24"/>
          <w:lang w:val="ru-RU"/>
        </w:rPr>
      </w:pPr>
      <w:r w:rsidRPr="00347DDA">
        <w:rPr>
          <w:rFonts w:cstheme="minorHAnsi"/>
          <w:color w:val="000000"/>
          <w:sz w:val="32"/>
          <w:szCs w:val="24"/>
          <w:lang w:val="ru-RU"/>
        </w:rPr>
        <w:t>Муниципальное</w:t>
      </w:r>
      <w:r w:rsidRPr="00347DDA">
        <w:rPr>
          <w:rFonts w:cstheme="minorHAnsi"/>
          <w:color w:val="000000"/>
          <w:sz w:val="32"/>
          <w:szCs w:val="24"/>
        </w:rPr>
        <w:t> </w:t>
      </w:r>
      <w:r w:rsidR="00E2546E" w:rsidRPr="00347DDA">
        <w:rPr>
          <w:rFonts w:cstheme="minorHAnsi"/>
          <w:color w:val="000000"/>
          <w:sz w:val="32"/>
          <w:szCs w:val="24"/>
          <w:lang w:val="ru-RU"/>
        </w:rPr>
        <w:t>казенное</w:t>
      </w:r>
      <w:r w:rsidRPr="00347DDA">
        <w:rPr>
          <w:rFonts w:cstheme="minorHAnsi"/>
          <w:color w:val="000000"/>
          <w:sz w:val="32"/>
          <w:szCs w:val="24"/>
        </w:rPr>
        <w:t> </w:t>
      </w:r>
      <w:r w:rsidRPr="00347DDA">
        <w:rPr>
          <w:rFonts w:cstheme="minorHAnsi"/>
          <w:color w:val="000000"/>
          <w:sz w:val="32"/>
          <w:szCs w:val="24"/>
          <w:lang w:val="ru-RU"/>
        </w:rPr>
        <w:t>общеобразовательное</w:t>
      </w:r>
      <w:r w:rsidRPr="00347DDA">
        <w:rPr>
          <w:rFonts w:cstheme="minorHAnsi"/>
          <w:color w:val="000000"/>
          <w:sz w:val="32"/>
          <w:szCs w:val="24"/>
        </w:rPr>
        <w:t> </w:t>
      </w:r>
      <w:r w:rsidRPr="00347DDA">
        <w:rPr>
          <w:rFonts w:cstheme="minorHAnsi"/>
          <w:color w:val="000000"/>
          <w:sz w:val="32"/>
          <w:szCs w:val="24"/>
          <w:lang w:val="ru-RU"/>
        </w:rPr>
        <w:t>учрежд</w:t>
      </w:r>
      <w:r w:rsidRPr="00347DDA">
        <w:rPr>
          <w:rFonts w:cstheme="minorHAnsi"/>
          <w:color w:val="000000"/>
          <w:sz w:val="36"/>
          <w:szCs w:val="24"/>
          <w:lang w:val="ru-RU"/>
        </w:rPr>
        <w:t>ение</w:t>
      </w:r>
      <w:r w:rsidRPr="00347DDA">
        <w:rPr>
          <w:rFonts w:cstheme="minorHAnsi"/>
          <w:color w:val="000000"/>
          <w:sz w:val="36"/>
          <w:szCs w:val="24"/>
        </w:rPr>
        <w:t> </w:t>
      </w:r>
    </w:p>
    <w:p w:rsidR="002F1127" w:rsidRPr="00347DDA" w:rsidRDefault="002F1127" w:rsidP="002F1127">
      <w:pPr>
        <w:jc w:val="center"/>
        <w:rPr>
          <w:rFonts w:cstheme="minorHAnsi"/>
          <w:color w:val="000000"/>
          <w:sz w:val="36"/>
          <w:szCs w:val="24"/>
          <w:lang w:val="ru-RU"/>
        </w:rPr>
      </w:pPr>
      <w:r w:rsidRPr="00347DDA">
        <w:rPr>
          <w:rFonts w:cstheme="minorHAnsi"/>
          <w:color w:val="000000"/>
          <w:sz w:val="36"/>
          <w:szCs w:val="24"/>
          <w:lang w:val="ru-RU"/>
        </w:rPr>
        <w:t>«</w:t>
      </w:r>
      <w:r w:rsidR="00E2546E" w:rsidRPr="00347DDA">
        <w:rPr>
          <w:rFonts w:cstheme="minorHAnsi"/>
          <w:color w:val="000000"/>
          <w:sz w:val="36"/>
          <w:szCs w:val="24"/>
          <w:lang w:val="ru-RU"/>
        </w:rPr>
        <w:t>Рахатинская СОШ имени Сахратулаева Б.Л.</w:t>
      </w:r>
      <w:r w:rsidRPr="00347DDA">
        <w:rPr>
          <w:rFonts w:cstheme="minorHAnsi"/>
          <w:color w:val="000000"/>
          <w:sz w:val="36"/>
          <w:szCs w:val="24"/>
          <w:lang w:val="ru-RU"/>
        </w:rPr>
        <w:t>»</w:t>
      </w:r>
      <w:r w:rsidRPr="00347DDA">
        <w:rPr>
          <w:rFonts w:cstheme="minorHAnsi"/>
          <w:sz w:val="32"/>
          <w:lang w:val="ru-RU"/>
        </w:rPr>
        <w:br/>
      </w:r>
    </w:p>
    <w:p w:rsidR="002F1127" w:rsidRPr="00347DDA" w:rsidRDefault="002F1127" w:rsidP="002F1127">
      <w:pPr>
        <w:jc w:val="center"/>
        <w:rPr>
          <w:rFonts w:cstheme="minorHAnsi"/>
          <w:color w:val="000000"/>
          <w:sz w:val="36"/>
          <w:szCs w:val="24"/>
          <w:lang w:val="ru-RU"/>
        </w:rPr>
      </w:pPr>
    </w:p>
    <w:p w:rsidR="002F1127" w:rsidRPr="00347DDA" w:rsidRDefault="002F1127" w:rsidP="002F1127">
      <w:pPr>
        <w:jc w:val="center"/>
        <w:rPr>
          <w:rFonts w:cstheme="minorHAnsi"/>
          <w:color w:val="000000"/>
          <w:sz w:val="36"/>
          <w:szCs w:val="24"/>
          <w:lang w:val="ru-RU"/>
        </w:rPr>
      </w:pP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895"/>
      </w:tblGrid>
      <w:tr w:rsidR="002F1127" w:rsidRPr="00347DDA" w:rsidTr="006B70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127" w:rsidRPr="00347DDA" w:rsidRDefault="002F1127" w:rsidP="006B709C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СОГЛАСОВАНО</w:t>
            </w:r>
            <w:r w:rsidRPr="00347DDA">
              <w:rPr>
                <w:rFonts w:cstheme="minorHAnsi"/>
                <w:lang w:val="ru-RU"/>
              </w:rPr>
              <w:br/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47DDA">
              <w:rPr>
                <w:rFonts w:cstheme="minorHAnsi"/>
                <w:lang w:val="ru-RU"/>
              </w:rPr>
              <w:br/>
            </w:r>
            <w:r w:rsidRPr="00347DDA">
              <w:rPr>
                <w:rFonts w:cstheme="minorHAnsi"/>
                <w:lang w:val="ru-RU"/>
              </w:rPr>
              <w:br/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(протокол от</w:t>
            </w:r>
            <w:r w:rsidR="00C2443B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</w:t>
            </w:r>
            <w:r w:rsidR="00692B4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C2443B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.0</w:t>
            </w:r>
            <w:r w:rsidR="00E2546E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C2443B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.202</w:t>
            </w:r>
            <w:r w:rsid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C2443B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 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</w:t>
            </w:r>
            <w:r w:rsidR="00C2443B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E2546E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127" w:rsidRPr="00347DDA" w:rsidRDefault="002F1127" w:rsidP="006B709C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УТВЕРЖДАЮ</w:t>
            </w:r>
            <w:r w:rsidRPr="00347DDA">
              <w:rPr>
                <w:rFonts w:cstheme="minorHAnsi"/>
                <w:lang w:val="ru-RU"/>
              </w:rPr>
              <w:br/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347DDA">
              <w:rPr>
                <w:rFonts w:cstheme="minorHAnsi"/>
                <w:lang w:val="ru-RU"/>
              </w:rPr>
              <w:br/>
            </w:r>
            <w:r w:rsidR="00E2546E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Магомедов А.И.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       </w:t>
            </w:r>
            <w:r w:rsidRPr="00347DDA">
              <w:rPr>
                <w:rFonts w:cstheme="minorHAnsi"/>
                <w:lang w:val="ru-RU"/>
              </w:rPr>
              <w:br/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2F1127" w:rsidRPr="00347DDA" w:rsidRDefault="002F1127" w:rsidP="002F1127">
      <w:pPr>
        <w:spacing w:before="0" w:beforeAutospacing="0" w:after="0" w:afterAutospacing="0"/>
        <w:jc w:val="center"/>
        <w:rPr>
          <w:rFonts w:cstheme="minorHAnsi"/>
          <w:b/>
          <w:sz w:val="28"/>
          <w:lang w:val="ru-RU"/>
        </w:rPr>
      </w:pPr>
    </w:p>
    <w:p w:rsidR="002F1127" w:rsidRPr="00347DDA" w:rsidRDefault="002F1127" w:rsidP="002F1127">
      <w:pPr>
        <w:spacing w:before="0" w:beforeAutospacing="0" w:after="0" w:afterAutospacing="0"/>
        <w:jc w:val="center"/>
        <w:rPr>
          <w:rFonts w:cstheme="minorHAnsi"/>
          <w:b/>
          <w:sz w:val="28"/>
          <w:lang w:val="ru-RU"/>
        </w:rPr>
      </w:pPr>
    </w:p>
    <w:p w:rsidR="002F1127" w:rsidRPr="00347DDA" w:rsidRDefault="002F1127" w:rsidP="002F1127">
      <w:pPr>
        <w:spacing w:before="0" w:beforeAutospacing="0" w:after="0" w:afterAutospacing="0"/>
        <w:jc w:val="center"/>
        <w:rPr>
          <w:rFonts w:cstheme="minorHAnsi"/>
          <w:b/>
          <w:sz w:val="28"/>
          <w:lang w:val="ru-RU"/>
        </w:rPr>
      </w:pPr>
    </w:p>
    <w:p w:rsidR="002F1127" w:rsidRPr="00347DDA" w:rsidRDefault="002F1127" w:rsidP="002F1127">
      <w:pPr>
        <w:spacing w:before="0" w:beforeAutospacing="0" w:after="0" w:afterAutospacing="0"/>
        <w:jc w:val="center"/>
        <w:rPr>
          <w:rFonts w:cstheme="minorHAnsi"/>
          <w:b/>
          <w:sz w:val="28"/>
          <w:lang w:val="ru-RU"/>
        </w:rPr>
      </w:pPr>
    </w:p>
    <w:p w:rsidR="002F1127" w:rsidRPr="00347DDA" w:rsidRDefault="002F1127" w:rsidP="002F1127">
      <w:pPr>
        <w:spacing w:before="0" w:beforeAutospacing="0" w:after="0" w:afterAutospacing="0"/>
        <w:jc w:val="center"/>
        <w:rPr>
          <w:rFonts w:cstheme="minorHAnsi"/>
          <w:b/>
          <w:sz w:val="28"/>
          <w:lang w:val="ru-RU"/>
        </w:rPr>
      </w:pPr>
    </w:p>
    <w:p w:rsidR="002F1127" w:rsidRPr="00347DDA" w:rsidRDefault="002F1127" w:rsidP="00E2546E">
      <w:pPr>
        <w:spacing w:before="0" w:beforeAutospacing="0" w:after="0" w:afterAutospacing="0" w:line="276" w:lineRule="auto"/>
        <w:jc w:val="center"/>
        <w:rPr>
          <w:rFonts w:cstheme="minorHAnsi"/>
          <w:b/>
          <w:sz w:val="32"/>
          <w:lang w:val="ru-RU"/>
        </w:rPr>
      </w:pPr>
      <w:r w:rsidRPr="00347DDA">
        <w:rPr>
          <w:rFonts w:cstheme="minorHAnsi"/>
          <w:b/>
          <w:sz w:val="32"/>
          <w:lang w:val="ru-RU"/>
        </w:rPr>
        <w:t>Отчет о результатах самообследования</w:t>
      </w:r>
      <w:r w:rsidRPr="00347DDA">
        <w:rPr>
          <w:rFonts w:cstheme="minorHAnsi"/>
          <w:b/>
          <w:sz w:val="32"/>
          <w:lang w:val="ru-RU"/>
        </w:rPr>
        <w:br/>
      </w:r>
    </w:p>
    <w:p w:rsidR="002F1127" w:rsidRPr="00347DDA" w:rsidRDefault="002F1127" w:rsidP="002F1127">
      <w:pPr>
        <w:spacing w:before="0" w:beforeAutospacing="0" w:after="0" w:afterAutospacing="0" w:line="276" w:lineRule="auto"/>
        <w:jc w:val="center"/>
        <w:rPr>
          <w:rFonts w:cstheme="minorHAnsi"/>
          <w:b/>
          <w:sz w:val="32"/>
          <w:lang w:val="ru-RU"/>
        </w:rPr>
      </w:pPr>
      <w:r w:rsidRPr="00347DDA">
        <w:rPr>
          <w:rFonts w:cstheme="minorHAnsi"/>
          <w:b/>
          <w:sz w:val="32"/>
          <w:lang w:val="ru-RU"/>
        </w:rPr>
        <w:t>за   202</w:t>
      </w:r>
      <w:r w:rsidR="00754187">
        <w:rPr>
          <w:rFonts w:cstheme="minorHAnsi"/>
          <w:b/>
          <w:sz w:val="32"/>
          <w:lang w:val="ru-RU"/>
        </w:rPr>
        <w:t>2</w:t>
      </w:r>
      <w:r w:rsidRPr="00347DDA">
        <w:rPr>
          <w:rFonts w:cstheme="minorHAnsi"/>
          <w:b/>
          <w:sz w:val="32"/>
          <w:lang w:val="ru-RU"/>
        </w:rPr>
        <w:t xml:space="preserve"> год</w:t>
      </w:r>
    </w:p>
    <w:p w:rsidR="002F1127" w:rsidRPr="00347DDA" w:rsidRDefault="002F1127" w:rsidP="002F1127">
      <w:pPr>
        <w:spacing w:line="276" w:lineRule="auto"/>
        <w:jc w:val="center"/>
        <w:rPr>
          <w:rFonts w:cstheme="minorHAnsi"/>
          <w:color w:val="000000"/>
          <w:sz w:val="28"/>
          <w:szCs w:val="24"/>
          <w:lang w:val="ru-RU"/>
        </w:rPr>
      </w:pPr>
    </w:p>
    <w:p w:rsidR="002F1127" w:rsidRPr="00347DDA" w:rsidRDefault="002F1127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2F1127" w:rsidRPr="00347DDA" w:rsidRDefault="002F1127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2F1127" w:rsidRPr="00347DDA" w:rsidRDefault="002F1127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2F1127" w:rsidRPr="00347DDA" w:rsidRDefault="002F1127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2F1127" w:rsidRPr="00347DDA" w:rsidRDefault="002F1127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2F1127" w:rsidRPr="00347DDA" w:rsidRDefault="002F1127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2546E" w:rsidRPr="00347DDA" w:rsidRDefault="00E2546E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36"/>
          <w:szCs w:val="24"/>
        </w:rPr>
      </w:pPr>
    </w:p>
    <w:p w:rsidR="00E2546E" w:rsidRPr="00347DDA" w:rsidRDefault="00E2546E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36"/>
          <w:szCs w:val="24"/>
        </w:rPr>
      </w:pPr>
    </w:p>
    <w:p w:rsidR="00E2546E" w:rsidRPr="00347DDA" w:rsidRDefault="00E2546E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36"/>
          <w:szCs w:val="24"/>
        </w:rPr>
      </w:pPr>
    </w:p>
    <w:p w:rsidR="00E2546E" w:rsidRPr="00347DDA" w:rsidRDefault="00E2546E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36"/>
          <w:szCs w:val="24"/>
        </w:rPr>
      </w:pPr>
    </w:p>
    <w:p w:rsidR="00E929EF" w:rsidRPr="00347DDA" w:rsidRDefault="00E929EF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36"/>
          <w:szCs w:val="24"/>
        </w:rPr>
      </w:pPr>
    </w:p>
    <w:p w:rsidR="001F0E1F" w:rsidRPr="00347DDA" w:rsidRDefault="001F0E1F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36"/>
          <w:szCs w:val="24"/>
        </w:rPr>
      </w:pPr>
    </w:p>
    <w:p w:rsidR="001F0E1F" w:rsidRPr="00347DDA" w:rsidRDefault="001F0E1F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36"/>
          <w:szCs w:val="24"/>
        </w:rPr>
      </w:pPr>
    </w:p>
    <w:p w:rsidR="00E929EF" w:rsidRPr="00347DDA" w:rsidRDefault="00E929EF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36"/>
          <w:szCs w:val="24"/>
        </w:rPr>
      </w:pPr>
    </w:p>
    <w:p w:rsidR="00E929EF" w:rsidRPr="00347DDA" w:rsidRDefault="00E929EF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36"/>
          <w:szCs w:val="24"/>
        </w:rPr>
      </w:pPr>
    </w:p>
    <w:p w:rsidR="004A025A" w:rsidRPr="00347DDA" w:rsidRDefault="004A025A" w:rsidP="006857A9">
      <w:pPr>
        <w:pStyle w:val="a5"/>
        <w:numPr>
          <w:ilvl w:val="0"/>
          <w:numId w:val="14"/>
        </w:numPr>
        <w:jc w:val="center"/>
        <w:rPr>
          <w:rFonts w:cstheme="minorHAnsi"/>
          <w:b/>
          <w:bCs/>
          <w:color w:val="C00000"/>
          <w:sz w:val="36"/>
          <w:szCs w:val="24"/>
          <w:lang w:val="ru-RU"/>
        </w:rPr>
      </w:pPr>
      <w:r w:rsidRPr="00347DDA">
        <w:rPr>
          <w:rFonts w:cstheme="minorHAnsi"/>
          <w:b/>
          <w:bCs/>
          <w:color w:val="C00000"/>
          <w:sz w:val="36"/>
          <w:szCs w:val="24"/>
          <w:lang w:val="ru-RU"/>
        </w:rPr>
        <w:lastRenderedPageBreak/>
        <w:t>Общие сведения об образовательной организации</w:t>
      </w:r>
    </w:p>
    <w:p w:rsidR="006857A9" w:rsidRPr="00347DDA" w:rsidRDefault="006857A9" w:rsidP="006857A9">
      <w:pPr>
        <w:pStyle w:val="a5"/>
        <w:ind w:left="1080"/>
        <w:rPr>
          <w:rFonts w:cstheme="minorHAnsi"/>
          <w:color w:val="002060"/>
          <w:sz w:val="36"/>
          <w:szCs w:val="24"/>
          <w:lang w:val="ru-RU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0"/>
        <w:gridCol w:w="5095"/>
      </w:tblGrid>
      <w:tr w:rsidR="006857A9" w:rsidRPr="00692B4F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1. Наименование МКОУ в соответствии с Уставом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Муниципальное казенное общеобразовательное учреждение «Рахатинская Средняя общеобразовательная школа имени Башира Лабазановича Сахратулаева» </w:t>
            </w:r>
          </w:p>
        </w:tc>
      </w:tr>
      <w:tr w:rsidR="006857A9" w:rsidRPr="00692B4F" w:rsidTr="00E929EF">
        <w:trPr>
          <w:trHeight w:val="658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2. Юридический адрес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szCs w:val="28"/>
                <w:lang w:val="ru-RU" w:eastAsia="ru-RU"/>
              </w:rPr>
              <w:t>3368985, Российская Федерация, Республика Дагестан, муниципальный район «Ботлихский район»,  с.Рахата</w:t>
            </w:r>
          </w:p>
        </w:tc>
      </w:tr>
      <w:tr w:rsidR="006857A9" w:rsidRPr="00692B4F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szCs w:val="28"/>
                <w:lang w:val="ru-RU"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tabs>
                <w:tab w:val="left" w:pos="851"/>
              </w:tabs>
              <w:spacing w:before="0" w:beforeAutospacing="0" w:after="0" w:afterAutospacing="0"/>
              <w:rPr>
                <w:rFonts w:eastAsia="Times New Roman" w:cstheme="minorHAnsi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szCs w:val="28"/>
                <w:lang w:val="ru-RU" w:eastAsia="ru-RU"/>
              </w:rPr>
              <w:t>-телефон 89637970338</w:t>
            </w:r>
          </w:p>
          <w:p w:rsidR="006857A9" w:rsidRPr="00347DDA" w:rsidRDefault="006857A9" w:rsidP="00E929EF">
            <w:pPr>
              <w:tabs>
                <w:tab w:val="left" w:pos="851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szCs w:val="28"/>
                <w:lang w:val="ru-RU" w:eastAsia="ru-RU"/>
              </w:rPr>
              <w:t xml:space="preserve">-электронная почта – </w:t>
            </w:r>
            <w:hyperlink r:id="rId5" w:history="1">
              <w:r w:rsidRPr="00347DDA">
                <w:rPr>
                  <w:rStyle w:val="a8"/>
                  <w:rFonts w:eastAsia="Times New Roman" w:cstheme="minorHAnsi"/>
                  <w:lang w:eastAsia="ru-RU"/>
                </w:rPr>
                <w:t>rahatasosh</w:t>
              </w:r>
              <w:r w:rsidRPr="00347DDA">
                <w:rPr>
                  <w:rStyle w:val="a8"/>
                  <w:rFonts w:eastAsia="Times New Roman" w:cstheme="minorHAnsi"/>
                  <w:lang w:val="ru-RU" w:eastAsia="ru-RU"/>
                </w:rPr>
                <w:t>@</w:t>
              </w:r>
              <w:r w:rsidRPr="00347DDA">
                <w:rPr>
                  <w:rStyle w:val="a8"/>
                  <w:rFonts w:eastAsia="Times New Roman" w:cstheme="minorHAnsi"/>
                  <w:lang w:eastAsia="ru-RU"/>
                </w:rPr>
                <w:t>mail</w:t>
              </w:r>
              <w:r w:rsidRPr="00347DDA">
                <w:rPr>
                  <w:rStyle w:val="a8"/>
                  <w:rFonts w:eastAsia="Times New Roman" w:cstheme="minorHAnsi"/>
                  <w:lang w:val="ru-RU" w:eastAsia="ru-RU"/>
                </w:rPr>
                <w:t>.</w:t>
              </w:r>
              <w:r w:rsidRPr="00347DDA">
                <w:rPr>
                  <w:rStyle w:val="a8"/>
                  <w:rFonts w:eastAsia="Times New Roman" w:cstheme="minorHAnsi"/>
                  <w:lang w:eastAsia="ru-RU"/>
                </w:rPr>
                <w:t>ru</w:t>
              </w:r>
            </w:hyperlink>
          </w:p>
          <w:p w:rsidR="006857A9" w:rsidRPr="00347DDA" w:rsidRDefault="006857A9" w:rsidP="00E929EF">
            <w:pPr>
              <w:tabs>
                <w:tab w:val="left" w:pos="851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szCs w:val="28"/>
                <w:lang w:val="ru-RU" w:eastAsia="ru-RU"/>
              </w:rPr>
              <w:t xml:space="preserve">-адрес сайта ОУ- </w:t>
            </w:r>
            <w:r w:rsidRPr="00347DDA">
              <w:rPr>
                <w:rFonts w:eastAsia="Times New Roman" w:cstheme="minorHAnsi"/>
                <w:szCs w:val="28"/>
                <w:lang w:eastAsia="ru-RU"/>
              </w:rPr>
              <w:t>rakhat</w:t>
            </w:r>
            <w:r w:rsidRPr="00347DDA">
              <w:rPr>
                <w:rFonts w:eastAsia="Times New Roman" w:cstheme="minorHAnsi"/>
                <w:szCs w:val="28"/>
                <w:lang w:val="ru-RU" w:eastAsia="ru-RU"/>
              </w:rPr>
              <w:t>.</w:t>
            </w:r>
            <w:r w:rsidRPr="00347DDA">
              <w:rPr>
                <w:rFonts w:eastAsia="Times New Roman" w:cstheme="minorHAnsi"/>
                <w:szCs w:val="28"/>
                <w:lang w:eastAsia="ru-RU"/>
              </w:rPr>
              <w:t>dagestanschool</w:t>
            </w:r>
            <w:r w:rsidRPr="00347DDA">
              <w:rPr>
                <w:rFonts w:eastAsia="Times New Roman" w:cstheme="minorHAnsi"/>
                <w:szCs w:val="28"/>
                <w:lang w:val="ru-RU" w:eastAsia="ru-RU"/>
              </w:rPr>
              <w:t>.</w:t>
            </w:r>
            <w:r w:rsidRPr="00347DDA">
              <w:rPr>
                <w:rFonts w:eastAsia="Times New Roman" w:cstheme="minorHAnsi"/>
                <w:szCs w:val="28"/>
                <w:lang w:eastAsia="ru-RU"/>
              </w:rPr>
              <w:t>ru</w:t>
            </w: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</w:t>
            </w:r>
          </w:p>
        </w:tc>
      </w:tr>
      <w:tr w:rsidR="006857A9" w:rsidRPr="00692B4F" w:rsidTr="00E929EF">
        <w:trPr>
          <w:trHeight w:val="205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4. Учредитель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Администрация    муниципального района «Ботлихский район»</w:t>
            </w:r>
          </w:p>
        </w:tc>
      </w:tr>
      <w:tr w:rsidR="006857A9" w:rsidRPr="00347DDA" w:rsidTr="00E929EF">
        <w:trPr>
          <w:trHeight w:val="938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5. Администрация:</w:t>
            </w:r>
          </w:p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директор     </w:t>
            </w:r>
          </w:p>
          <w:p w:rsidR="006857A9" w:rsidRPr="00347DDA" w:rsidRDefault="006857A9" w:rsidP="00E929EF">
            <w:pPr>
              <w:shd w:val="clear" w:color="auto" w:fill="FFFFFF"/>
              <w:tabs>
                <w:tab w:val="left" w:pos="2245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заместитель директора по УВР </w:t>
            </w:r>
          </w:p>
          <w:p w:rsidR="00347DDA" w:rsidRPr="00754187" w:rsidRDefault="00347DDA" w:rsidP="00E929EF">
            <w:pPr>
              <w:shd w:val="clear" w:color="auto" w:fill="FFFFFF"/>
              <w:tabs>
                <w:tab w:val="left" w:pos="2245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</w:p>
          <w:p w:rsidR="006857A9" w:rsidRPr="00347DDA" w:rsidRDefault="006857A9" w:rsidP="00E929EF">
            <w:pPr>
              <w:shd w:val="clear" w:color="auto" w:fill="FFFFFF"/>
              <w:tabs>
                <w:tab w:val="left" w:pos="2245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5095" w:type="dxa"/>
            <w:shd w:val="clear" w:color="auto" w:fill="FFFFFF"/>
          </w:tcPr>
          <w:p w:rsidR="00347DDA" w:rsidRPr="00347DDA" w:rsidRDefault="00347DDA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</w:p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Магомедов Абдулмажид Исрапилович</w:t>
            </w:r>
          </w:p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Джаватханова Атигат Камиловна</w:t>
            </w:r>
            <w:r w:rsidR="00347DDA"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, Алиева Патимат Алиевна</w:t>
            </w:r>
          </w:p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Магомедова Зугра Гаджиевна</w:t>
            </w:r>
          </w:p>
        </w:tc>
      </w:tr>
      <w:tr w:rsidR="006857A9" w:rsidRPr="00692B4F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6.Устав</w:t>
            </w:r>
          </w:p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(новая редакция)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tabs>
                <w:tab w:val="left" w:pos="2763"/>
              </w:tabs>
              <w:adjustRightInd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bCs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bCs/>
                <w:szCs w:val="28"/>
                <w:lang w:val="ru-RU" w:eastAsia="ru-RU"/>
              </w:rPr>
              <w:t xml:space="preserve">Устав в новой редакции  принят от 23.10.2017 г., №72  на общем собрании трудового коллектива МКОУ «Рахатинская СОШ», утверждён Постановлением главы местной администрации   муниципального района  «Ботлихский район» от  23.10.2017 г., №72  </w:t>
            </w:r>
          </w:p>
        </w:tc>
      </w:tr>
      <w:tr w:rsidR="006857A9" w:rsidRPr="00347DDA" w:rsidTr="00E929EF">
        <w:trPr>
          <w:trHeight w:val="161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7. Лицензия 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От 22.10.2017 г., №9078</w:t>
            </w:r>
          </w:p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1020500683554</w:t>
            </w:r>
          </w:p>
        </w:tc>
      </w:tr>
      <w:tr w:rsidR="006857A9" w:rsidRPr="00347DDA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8. Свидетельство о государственной аккредитации 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От 20.10.2017 г., №6703</w:t>
            </w:r>
          </w:p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1020500683554</w:t>
            </w:r>
          </w:p>
        </w:tc>
      </w:tr>
      <w:tr w:rsidR="006857A9" w:rsidRPr="00347DDA" w:rsidTr="00E929EF">
        <w:trPr>
          <w:trHeight w:val="960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szCs w:val="24"/>
                <w:lang w:val="ru-RU"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Cs w:val="24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4"/>
                <w:lang w:val="ru-RU" w:eastAsia="ru-RU"/>
              </w:rPr>
              <w:t>1</w:t>
            </w:r>
            <w:r w:rsidRPr="00347DDA">
              <w:rPr>
                <w:rFonts w:eastAsia="Times New Roman" w:cstheme="minorHAnsi"/>
                <w:color w:val="000000"/>
                <w:sz w:val="28"/>
                <w:szCs w:val="24"/>
                <w:lang w:val="ru-RU" w:eastAsia="ru-RU"/>
              </w:rPr>
              <w:t xml:space="preserve">. </w:t>
            </w:r>
            <w:r w:rsidRPr="00347DDA">
              <w:rPr>
                <w:rFonts w:eastAsia="Times New Roman" w:cstheme="minorHAnsi"/>
                <w:color w:val="000000"/>
                <w:szCs w:val="24"/>
                <w:lang w:val="ru-RU" w:eastAsia="ru-RU"/>
              </w:rPr>
              <w:t>Начальное общее образование;</w:t>
            </w:r>
          </w:p>
          <w:p w:rsidR="006857A9" w:rsidRPr="00347DDA" w:rsidRDefault="006857A9" w:rsidP="00E929E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Cs w:val="24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4"/>
                <w:lang w:val="ru-RU" w:eastAsia="ru-RU"/>
              </w:rPr>
              <w:t>2. Основное общее образование;</w:t>
            </w:r>
          </w:p>
          <w:p w:rsidR="006857A9" w:rsidRPr="00347DDA" w:rsidRDefault="006857A9" w:rsidP="00E929E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Cs w:val="24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4"/>
                <w:lang w:eastAsia="ru-RU"/>
              </w:rPr>
              <w:t>3. Среднее общее образование</w:t>
            </w:r>
          </w:p>
        </w:tc>
      </w:tr>
      <w:tr w:rsidR="006857A9" w:rsidRPr="00692B4F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10. Органы самоуправления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Педагогический совет</w:t>
            </w:r>
          </w:p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Управляющий совет</w:t>
            </w:r>
          </w:p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Ученическое самоуправление </w:t>
            </w:r>
          </w:p>
        </w:tc>
      </w:tr>
      <w:tr w:rsidR="006857A9" w:rsidRPr="00347DDA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11. ОГРН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1020500683554</w:t>
            </w:r>
          </w:p>
        </w:tc>
      </w:tr>
      <w:tr w:rsidR="006857A9" w:rsidRPr="00347DDA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12. ИНН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0506005846</w:t>
            </w:r>
          </w:p>
        </w:tc>
      </w:tr>
      <w:tr w:rsidR="006857A9" w:rsidRPr="00347DDA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13. КПП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  <w:t>050601001</w:t>
            </w:r>
          </w:p>
        </w:tc>
      </w:tr>
      <w:tr w:rsidR="006857A9" w:rsidRPr="00347DDA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14. ОКПО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70484956</w:t>
            </w:r>
          </w:p>
        </w:tc>
      </w:tr>
      <w:tr w:rsidR="006857A9" w:rsidRPr="00347DDA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15. ОКФС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14 - Муниципальная собственность</w:t>
            </w:r>
          </w:p>
        </w:tc>
      </w:tr>
      <w:tr w:rsidR="006857A9" w:rsidRPr="00347DDA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16. ОКОГУ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4210007 - Муниципальные организации</w:t>
            </w:r>
          </w:p>
        </w:tc>
      </w:tr>
      <w:tr w:rsidR="006857A9" w:rsidRPr="00347DDA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17. ОКОПФ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75404 - Муниципальные казенные учреждения</w:t>
            </w:r>
          </w:p>
        </w:tc>
      </w:tr>
      <w:tr w:rsidR="006857A9" w:rsidRPr="00347DDA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18. ОКТМО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82609458101</w:t>
            </w:r>
          </w:p>
        </w:tc>
      </w:tr>
      <w:tr w:rsidR="006857A9" w:rsidRPr="00347DDA" w:rsidTr="00E929EF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eastAsia="ru-RU"/>
              </w:rPr>
              <w:t>19. ОКАТО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82209000</w:t>
            </w:r>
          </w:p>
        </w:tc>
      </w:tr>
      <w:tr w:rsidR="006857A9" w:rsidRPr="00692B4F" w:rsidTr="00E929EF">
        <w:trPr>
          <w:trHeight w:val="299"/>
          <w:jc w:val="center"/>
        </w:trPr>
        <w:tc>
          <w:tcPr>
            <w:tcW w:w="5070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 w:rsidRPr="00347DDA"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20. Основной показатель по Бюджетной смете</w:t>
            </w:r>
          </w:p>
        </w:tc>
        <w:tc>
          <w:tcPr>
            <w:tcW w:w="5095" w:type="dxa"/>
            <w:shd w:val="clear" w:color="auto" w:fill="FFFFFF"/>
          </w:tcPr>
          <w:p w:rsidR="006857A9" w:rsidRPr="00347DDA" w:rsidRDefault="006857A9" w:rsidP="00E929E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</w:pP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 w:rsidRPr="00347DDA"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</w:p>
        </w:tc>
      </w:tr>
    </w:tbl>
    <w:p w:rsidR="006857A9" w:rsidRPr="00347DDA" w:rsidRDefault="004A025A" w:rsidP="004A025A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4"/>
          <w:lang w:val="ru-RU"/>
        </w:rPr>
      </w:pPr>
      <w:r w:rsidRPr="00347DDA">
        <w:rPr>
          <w:rFonts w:cstheme="minorHAnsi"/>
          <w:color w:val="000000"/>
          <w:sz w:val="28"/>
          <w:szCs w:val="24"/>
          <w:lang w:val="ru-RU"/>
        </w:rPr>
        <w:t>Школа</w:t>
      </w:r>
      <w:r w:rsidRPr="00347DDA">
        <w:rPr>
          <w:rFonts w:cstheme="minorHAnsi"/>
          <w:color w:val="000000"/>
          <w:sz w:val="28"/>
          <w:szCs w:val="24"/>
        </w:rPr>
        <w:t> </w:t>
      </w:r>
      <w:r w:rsidRPr="00347DDA">
        <w:rPr>
          <w:rFonts w:cstheme="minorHAnsi"/>
          <w:color w:val="000000"/>
          <w:sz w:val="28"/>
          <w:szCs w:val="24"/>
          <w:lang w:val="ru-RU"/>
        </w:rPr>
        <w:t xml:space="preserve">расположена в </w:t>
      </w:r>
      <w:r w:rsidR="00347DDA" w:rsidRPr="00347DDA">
        <w:rPr>
          <w:rFonts w:cstheme="minorHAnsi"/>
          <w:color w:val="000000"/>
          <w:sz w:val="28"/>
          <w:szCs w:val="24"/>
          <w:lang w:val="ru-RU"/>
        </w:rPr>
        <w:t>центре села</w:t>
      </w:r>
      <w:r w:rsidR="006857A9" w:rsidRPr="00347DDA">
        <w:rPr>
          <w:rFonts w:cstheme="minorHAnsi"/>
          <w:color w:val="000000"/>
          <w:sz w:val="28"/>
          <w:szCs w:val="24"/>
          <w:lang w:val="ru-RU"/>
        </w:rPr>
        <w:t xml:space="preserve"> </w:t>
      </w:r>
      <w:r w:rsidRPr="00347DDA">
        <w:rPr>
          <w:rFonts w:cstheme="minorHAnsi"/>
          <w:color w:val="000000"/>
          <w:sz w:val="28"/>
          <w:szCs w:val="24"/>
          <w:lang w:val="ru-RU"/>
        </w:rPr>
        <w:t xml:space="preserve"> </w:t>
      </w:r>
      <w:r w:rsidR="006857A9" w:rsidRPr="00347DDA">
        <w:rPr>
          <w:rFonts w:cstheme="minorHAnsi"/>
          <w:color w:val="000000"/>
          <w:sz w:val="28"/>
          <w:szCs w:val="24"/>
          <w:lang w:val="ru-RU"/>
        </w:rPr>
        <w:t>Рахата.</w:t>
      </w:r>
    </w:p>
    <w:p w:rsidR="004A025A" w:rsidRPr="00347DDA" w:rsidRDefault="006857A9" w:rsidP="004A025A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4"/>
          <w:lang w:val="ru-RU"/>
        </w:rPr>
      </w:pPr>
      <w:r w:rsidRPr="00347DDA">
        <w:rPr>
          <w:rFonts w:cstheme="minorHAnsi"/>
          <w:color w:val="000000"/>
          <w:sz w:val="28"/>
          <w:szCs w:val="24"/>
          <w:lang w:val="ru-RU"/>
        </w:rPr>
        <w:t xml:space="preserve"> </w:t>
      </w:r>
      <w:r w:rsidR="004A025A" w:rsidRPr="00347DDA">
        <w:rPr>
          <w:rFonts w:cstheme="minorHAnsi"/>
          <w:color w:val="000000"/>
          <w:sz w:val="28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="004A025A" w:rsidRPr="00347DDA">
        <w:rPr>
          <w:rFonts w:cstheme="minorHAnsi"/>
          <w:color w:val="000000"/>
          <w:sz w:val="28"/>
          <w:szCs w:val="24"/>
        </w:rPr>
        <w:t> </w:t>
      </w:r>
      <w:r w:rsidR="004A025A" w:rsidRPr="00347DDA">
        <w:rPr>
          <w:rFonts w:cstheme="minorHAnsi"/>
          <w:color w:val="000000"/>
          <w:sz w:val="28"/>
          <w:szCs w:val="24"/>
          <w:lang w:val="ru-RU"/>
        </w:rPr>
        <w:t xml:space="preserve">среднего общего образования. </w:t>
      </w:r>
    </w:p>
    <w:p w:rsidR="004A025A" w:rsidRPr="00347DDA" w:rsidRDefault="004A025A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4"/>
          <w:lang w:val="ru-RU"/>
        </w:rPr>
      </w:pPr>
    </w:p>
    <w:p w:rsidR="004A370C" w:rsidRPr="00347DDA" w:rsidRDefault="004A370C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28"/>
          <w:szCs w:val="24"/>
          <w:lang w:val="ru-RU"/>
        </w:rPr>
      </w:pPr>
    </w:p>
    <w:p w:rsidR="00C2443B" w:rsidRPr="00347DDA" w:rsidRDefault="00C2443B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36"/>
          <w:szCs w:val="24"/>
          <w:lang w:val="ru-RU"/>
        </w:rPr>
      </w:pPr>
    </w:p>
    <w:p w:rsidR="00347DDA" w:rsidRDefault="00347DDA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36"/>
          <w:szCs w:val="24"/>
          <w:lang w:val="ru-RU"/>
        </w:rPr>
      </w:pPr>
    </w:p>
    <w:p w:rsidR="00976FD5" w:rsidRPr="00347DDA" w:rsidRDefault="00254294" w:rsidP="004A025A">
      <w:pPr>
        <w:spacing w:before="0" w:beforeAutospacing="0" w:after="0" w:afterAutospacing="0"/>
        <w:jc w:val="center"/>
        <w:rPr>
          <w:rFonts w:cstheme="minorHAnsi"/>
          <w:color w:val="C00000"/>
          <w:sz w:val="36"/>
          <w:szCs w:val="24"/>
          <w:lang w:val="ru-RU"/>
        </w:rPr>
      </w:pPr>
      <w:r w:rsidRPr="00347DDA">
        <w:rPr>
          <w:rFonts w:cstheme="minorHAnsi"/>
          <w:b/>
          <w:bCs/>
          <w:color w:val="C00000"/>
          <w:sz w:val="36"/>
          <w:szCs w:val="24"/>
          <w:lang w:val="ru-RU"/>
        </w:rPr>
        <w:lastRenderedPageBreak/>
        <w:t>Аналитическая часть</w:t>
      </w:r>
    </w:p>
    <w:p w:rsidR="00976FD5" w:rsidRPr="00347DDA" w:rsidRDefault="00254294" w:rsidP="004A025A">
      <w:pPr>
        <w:spacing w:before="0" w:beforeAutospacing="0" w:after="0" w:afterAutospacing="0"/>
        <w:rPr>
          <w:rFonts w:cstheme="minorHAnsi"/>
          <w:color w:val="C00000"/>
          <w:sz w:val="28"/>
          <w:szCs w:val="24"/>
          <w:lang w:val="ru-RU"/>
        </w:rPr>
      </w:pPr>
      <w:r w:rsidRPr="00347DDA">
        <w:rPr>
          <w:rFonts w:cstheme="minorHAnsi"/>
          <w:b/>
          <w:bCs/>
          <w:color w:val="C00000"/>
          <w:sz w:val="28"/>
          <w:szCs w:val="24"/>
        </w:rPr>
        <w:t>I</w:t>
      </w:r>
      <w:r w:rsidRPr="00347DDA">
        <w:rPr>
          <w:rFonts w:cstheme="minorHAnsi"/>
          <w:b/>
          <w:bCs/>
          <w:color w:val="C00000"/>
          <w:sz w:val="28"/>
          <w:szCs w:val="24"/>
          <w:lang w:val="ru-RU"/>
        </w:rPr>
        <w:t>.</w:t>
      </w:r>
      <w:r w:rsidRPr="00347DDA">
        <w:rPr>
          <w:rFonts w:cstheme="minorHAnsi"/>
          <w:b/>
          <w:bCs/>
          <w:color w:val="C00000"/>
          <w:sz w:val="28"/>
          <w:szCs w:val="24"/>
        </w:rPr>
        <w:t> </w:t>
      </w:r>
      <w:r w:rsidRPr="00347DDA">
        <w:rPr>
          <w:rFonts w:cstheme="minorHAnsi"/>
          <w:b/>
          <w:bCs/>
          <w:color w:val="C00000"/>
          <w:sz w:val="28"/>
          <w:szCs w:val="24"/>
          <w:lang w:val="ru-RU"/>
        </w:rPr>
        <w:t>Оценка образовательной деятельности</w:t>
      </w:r>
    </w:p>
    <w:p w:rsidR="00976FD5" w:rsidRPr="00347DDA" w:rsidRDefault="00254294" w:rsidP="004A02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«Об образовании в Российской Федерации», ФГОС начального общего, основного общего и среднего общего образования, </w:t>
      </w:r>
      <w:r w:rsidR="00347DDA">
        <w:rPr>
          <w:rFonts w:cstheme="minorHAnsi"/>
          <w:color w:val="000000"/>
          <w:sz w:val="24"/>
          <w:szCs w:val="24"/>
          <w:lang w:val="ru-RU"/>
        </w:rPr>
        <w:t xml:space="preserve"> обновленный ФГОС 3 поколения, </w:t>
      </w:r>
      <w:r w:rsidRPr="00347DDA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6E4811" w:rsidRPr="00347DDA" w:rsidRDefault="006E4811" w:rsidP="006E4811">
      <w:pPr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 xml:space="preserve">В </w:t>
      </w:r>
      <w:r w:rsidR="006857A9" w:rsidRPr="00347DDA">
        <w:rPr>
          <w:rFonts w:cstheme="minorHAnsi"/>
          <w:sz w:val="24"/>
          <w:lang w:val="ru-RU"/>
        </w:rPr>
        <w:t>школе</w:t>
      </w:r>
      <w:r w:rsidRPr="00347DDA">
        <w:rPr>
          <w:rFonts w:cstheme="minorHAnsi"/>
          <w:sz w:val="24"/>
          <w:lang w:val="ru-RU"/>
        </w:rPr>
        <w:t xml:space="preserve"> успешно реализуются программы начального общего образования, основного общего образования и среднего (полного) общего образования. С 1 сентября 2010 года школа эффективно работает по ФГОС НОО, в 2015 году начата реализация ФГОС ООО</w:t>
      </w:r>
      <w:r w:rsidR="006857A9" w:rsidRPr="00347DDA">
        <w:rPr>
          <w:rFonts w:cstheme="minorHAnsi"/>
          <w:sz w:val="24"/>
          <w:lang w:val="ru-RU"/>
        </w:rPr>
        <w:t>, в 2020 году начата реализация ФГОС СОО.</w:t>
      </w:r>
      <w:r w:rsidRPr="00347DDA">
        <w:rPr>
          <w:rFonts w:cstheme="minorHAnsi"/>
          <w:sz w:val="24"/>
          <w:lang w:val="ru-RU"/>
        </w:rPr>
        <w:t xml:space="preserve"> Как показал анализ результатов освоения ООП НОО</w:t>
      </w:r>
      <w:r w:rsidR="006857A9" w:rsidRPr="00347DDA">
        <w:rPr>
          <w:rFonts w:cstheme="minorHAnsi"/>
          <w:sz w:val="24"/>
          <w:lang w:val="ru-RU"/>
        </w:rPr>
        <w:t xml:space="preserve">, </w:t>
      </w:r>
      <w:r w:rsidRPr="00347DDA">
        <w:rPr>
          <w:rFonts w:cstheme="minorHAnsi"/>
          <w:sz w:val="24"/>
          <w:lang w:val="ru-RU"/>
        </w:rPr>
        <w:t>ООП ООО</w:t>
      </w:r>
      <w:r w:rsidR="006857A9" w:rsidRPr="00347DDA">
        <w:rPr>
          <w:rFonts w:cstheme="minorHAnsi"/>
          <w:sz w:val="24"/>
          <w:lang w:val="ru-RU"/>
        </w:rPr>
        <w:t xml:space="preserve"> и ООП СОО</w:t>
      </w:r>
      <w:r w:rsidRPr="00347DDA">
        <w:rPr>
          <w:rFonts w:cstheme="minorHAnsi"/>
          <w:sz w:val="24"/>
          <w:lang w:val="ru-RU"/>
        </w:rPr>
        <w:t xml:space="preserve"> в школе  созданы оптимальные условия для перехода на новые стандарты.</w:t>
      </w:r>
    </w:p>
    <w:p w:rsidR="006E4811" w:rsidRDefault="00E7743B" w:rsidP="006E4811">
      <w:pPr>
        <w:spacing w:before="0" w:beforeAutospacing="0" w:after="0" w:afterAutospacing="0"/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>Таким образом, в 202</w:t>
      </w:r>
      <w:r w:rsidR="00347DDA">
        <w:rPr>
          <w:rFonts w:cstheme="minorHAnsi"/>
          <w:sz w:val="24"/>
          <w:lang w:val="ru-RU"/>
        </w:rPr>
        <w:t>2</w:t>
      </w:r>
      <w:r w:rsidR="006E4811" w:rsidRPr="00347DDA">
        <w:rPr>
          <w:rFonts w:cstheme="minorHAnsi"/>
          <w:sz w:val="24"/>
          <w:lang w:val="ru-RU"/>
        </w:rPr>
        <w:t xml:space="preserve"> г. в школе  реализовывались:</w:t>
      </w:r>
    </w:p>
    <w:p w:rsidR="00347DDA" w:rsidRPr="00347DDA" w:rsidRDefault="00347DDA" w:rsidP="006E4811">
      <w:pPr>
        <w:spacing w:before="0" w:beforeAutospacing="0" w:after="0" w:afterAutospacing="0"/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>Основная образовательная программа начального общего образования (</w:t>
      </w:r>
      <w:r>
        <w:rPr>
          <w:rFonts w:cstheme="minorHAnsi"/>
          <w:sz w:val="24"/>
          <w:lang w:val="ru-RU"/>
        </w:rPr>
        <w:t>1</w:t>
      </w:r>
      <w:r w:rsidRPr="00347DDA">
        <w:rPr>
          <w:rFonts w:cstheme="minorHAnsi"/>
          <w:sz w:val="24"/>
          <w:lang w:val="ru-RU"/>
        </w:rPr>
        <w:t xml:space="preserve"> кл., </w:t>
      </w:r>
      <w:r>
        <w:rPr>
          <w:rFonts w:cstheme="minorHAnsi"/>
          <w:sz w:val="24"/>
          <w:lang w:val="ru-RU"/>
        </w:rPr>
        <w:t xml:space="preserve">обновленный </w:t>
      </w:r>
      <w:r w:rsidRPr="00347DDA">
        <w:rPr>
          <w:rFonts w:cstheme="minorHAnsi"/>
          <w:sz w:val="24"/>
          <w:lang w:val="ru-RU"/>
        </w:rPr>
        <w:t>ФГОС НОО);</w:t>
      </w:r>
    </w:p>
    <w:p w:rsidR="00347DDA" w:rsidRDefault="006E4811" w:rsidP="00347DDA">
      <w:pPr>
        <w:spacing w:before="0" w:beforeAutospacing="0" w:after="0" w:afterAutospacing="0"/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>Основная образовательная программа начального общего образования (</w:t>
      </w:r>
      <w:r w:rsidR="00347DDA">
        <w:rPr>
          <w:rFonts w:cstheme="minorHAnsi"/>
          <w:sz w:val="24"/>
          <w:lang w:val="ru-RU"/>
        </w:rPr>
        <w:t>2</w:t>
      </w:r>
      <w:r w:rsidRPr="00347DDA">
        <w:rPr>
          <w:rFonts w:cstheme="minorHAnsi"/>
          <w:sz w:val="24"/>
          <w:lang w:val="ru-RU"/>
        </w:rPr>
        <w:t>-4 кл., ФГОС НОО);</w:t>
      </w:r>
      <w:r w:rsidR="00347DDA" w:rsidRPr="00347DDA">
        <w:rPr>
          <w:rFonts w:cstheme="minorHAnsi"/>
          <w:sz w:val="24"/>
          <w:lang w:val="ru-RU"/>
        </w:rPr>
        <w:t xml:space="preserve"> </w:t>
      </w:r>
    </w:p>
    <w:p w:rsidR="00347DDA" w:rsidRPr="00347DDA" w:rsidRDefault="00347DDA" w:rsidP="006E4811">
      <w:pPr>
        <w:spacing w:before="0" w:beforeAutospacing="0" w:after="0" w:afterAutospacing="0"/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 xml:space="preserve">Основная образовательная программа </w:t>
      </w:r>
      <w:r>
        <w:rPr>
          <w:rFonts w:cstheme="minorHAnsi"/>
          <w:sz w:val="24"/>
          <w:lang w:val="ru-RU"/>
        </w:rPr>
        <w:t>основного</w:t>
      </w:r>
      <w:r w:rsidRPr="00347DDA">
        <w:rPr>
          <w:rFonts w:cstheme="minorHAnsi"/>
          <w:sz w:val="24"/>
          <w:lang w:val="ru-RU"/>
        </w:rPr>
        <w:t xml:space="preserve"> общего образования (</w:t>
      </w:r>
      <w:r>
        <w:rPr>
          <w:rFonts w:cstheme="minorHAnsi"/>
          <w:sz w:val="24"/>
          <w:lang w:val="ru-RU"/>
        </w:rPr>
        <w:t>5</w:t>
      </w:r>
      <w:r w:rsidRPr="00347DDA">
        <w:rPr>
          <w:rFonts w:cstheme="minorHAnsi"/>
          <w:sz w:val="24"/>
          <w:lang w:val="ru-RU"/>
        </w:rPr>
        <w:t xml:space="preserve"> кл., </w:t>
      </w:r>
      <w:r>
        <w:rPr>
          <w:rFonts w:cstheme="minorHAnsi"/>
          <w:sz w:val="24"/>
          <w:lang w:val="ru-RU"/>
        </w:rPr>
        <w:t xml:space="preserve">обновленный </w:t>
      </w:r>
      <w:r w:rsidRPr="00347DDA">
        <w:rPr>
          <w:rFonts w:cstheme="minorHAnsi"/>
          <w:sz w:val="24"/>
          <w:lang w:val="ru-RU"/>
        </w:rPr>
        <w:t xml:space="preserve">ФГОС </w:t>
      </w:r>
      <w:r>
        <w:rPr>
          <w:rFonts w:cstheme="minorHAnsi"/>
          <w:sz w:val="24"/>
          <w:lang w:val="ru-RU"/>
        </w:rPr>
        <w:t>О</w:t>
      </w:r>
      <w:r w:rsidRPr="00347DDA">
        <w:rPr>
          <w:rFonts w:cstheme="minorHAnsi"/>
          <w:sz w:val="24"/>
          <w:lang w:val="ru-RU"/>
        </w:rPr>
        <w:t>ОО);</w:t>
      </w:r>
    </w:p>
    <w:p w:rsidR="006E4811" w:rsidRPr="00347DDA" w:rsidRDefault="006E4811" w:rsidP="006E4811">
      <w:pPr>
        <w:spacing w:before="0" w:beforeAutospacing="0" w:after="0" w:afterAutospacing="0"/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>Основная образовательная программа основного общего образования (</w:t>
      </w:r>
      <w:r w:rsidR="00347DDA">
        <w:rPr>
          <w:rFonts w:cstheme="minorHAnsi"/>
          <w:sz w:val="24"/>
          <w:lang w:val="ru-RU"/>
        </w:rPr>
        <w:t>6</w:t>
      </w:r>
      <w:r w:rsidRPr="00347DDA">
        <w:rPr>
          <w:rFonts w:cstheme="minorHAnsi"/>
          <w:sz w:val="24"/>
          <w:lang w:val="ru-RU"/>
        </w:rPr>
        <w:t>-9 кл., ФГОС ООО);</w:t>
      </w:r>
    </w:p>
    <w:p w:rsidR="006E4811" w:rsidRPr="00347DDA" w:rsidRDefault="006E4811" w:rsidP="006E4811">
      <w:pPr>
        <w:spacing w:before="0" w:beforeAutospacing="0" w:after="0" w:afterAutospacing="0"/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>Образовательная программа среднего общего образования (10-11 кл.</w:t>
      </w:r>
      <w:r w:rsidR="006857A9" w:rsidRPr="00347DDA">
        <w:rPr>
          <w:rFonts w:cstheme="minorHAnsi"/>
          <w:sz w:val="24"/>
          <w:lang w:val="ru-RU"/>
        </w:rPr>
        <w:t xml:space="preserve"> ФГОС СОО</w:t>
      </w:r>
      <w:r w:rsidRPr="00347DDA">
        <w:rPr>
          <w:rFonts w:cstheme="minorHAnsi"/>
          <w:sz w:val="24"/>
          <w:lang w:val="ru-RU"/>
        </w:rPr>
        <w:t>).</w:t>
      </w:r>
    </w:p>
    <w:p w:rsidR="006E4811" w:rsidRPr="00347DDA" w:rsidRDefault="006E4811" w:rsidP="006E4811">
      <w:pPr>
        <w:spacing w:before="0" w:beforeAutospacing="0" w:after="0" w:afterAutospacing="0"/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 xml:space="preserve">С текстами программ можно ознакомиться на сайте </w:t>
      </w:r>
      <w:r w:rsidR="00347DDA" w:rsidRPr="00347DDA">
        <w:rPr>
          <w:rFonts w:cstheme="minorHAnsi"/>
          <w:sz w:val="24"/>
          <w:lang w:val="ru-RU"/>
        </w:rPr>
        <w:t>школы</w:t>
      </w:r>
      <w:r w:rsidR="00347DDA">
        <w:rPr>
          <w:rFonts w:cstheme="minorHAnsi"/>
          <w:sz w:val="24"/>
          <w:lang w:val="ru-RU"/>
        </w:rPr>
        <w:t>.</w:t>
      </w:r>
      <w:r w:rsidR="00347DDA" w:rsidRPr="00347DDA">
        <w:rPr>
          <w:rFonts w:cstheme="minorHAnsi"/>
          <w:sz w:val="24"/>
          <w:lang w:val="ru-RU"/>
        </w:rPr>
        <w:t xml:space="preserve"> </w:t>
      </w:r>
      <w:r w:rsidR="00347DDA">
        <w:rPr>
          <w:rFonts w:cstheme="minorHAnsi"/>
          <w:sz w:val="24"/>
          <w:lang w:val="ru-RU"/>
        </w:rPr>
        <w:t>В</w:t>
      </w:r>
      <w:r w:rsidRPr="00347DDA">
        <w:rPr>
          <w:rFonts w:cstheme="minorHAnsi"/>
          <w:sz w:val="24"/>
          <w:lang w:val="ru-RU"/>
        </w:rPr>
        <w:t xml:space="preserve"> соответствии с образовательными программами в учебный план школы включены:</w:t>
      </w:r>
    </w:p>
    <w:p w:rsidR="006E4811" w:rsidRPr="00347DDA" w:rsidRDefault="006E4811" w:rsidP="00447FDB">
      <w:pPr>
        <w:pStyle w:val="a5"/>
        <w:numPr>
          <w:ilvl w:val="0"/>
          <w:numId w:val="10"/>
        </w:numPr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 xml:space="preserve">предметные области, являющиеся обязательными при реализации ФГОС, </w:t>
      </w:r>
    </w:p>
    <w:p w:rsidR="006E4811" w:rsidRPr="00347DDA" w:rsidRDefault="006E4811" w:rsidP="00447FDB">
      <w:pPr>
        <w:pStyle w:val="a5"/>
        <w:numPr>
          <w:ilvl w:val="0"/>
          <w:numId w:val="10"/>
        </w:numPr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>перечень учебных предметов, обязательных для изучения на указанных ступенях обучения;</w:t>
      </w:r>
    </w:p>
    <w:p w:rsidR="006E4811" w:rsidRPr="00347DDA" w:rsidRDefault="006E4811" w:rsidP="00447FDB">
      <w:pPr>
        <w:pStyle w:val="a5"/>
        <w:numPr>
          <w:ilvl w:val="0"/>
          <w:numId w:val="10"/>
        </w:numPr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:rsidR="00BF3756" w:rsidRPr="00410D50" w:rsidRDefault="00BF3756" w:rsidP="00410D50">
      <w:pPr>
        <w:pStyle w:val="a5"/>
        <w:numPr>
          <w:ilvl w:val="0"/>
          <w:numId w:val="14"/>
        </w:numPr>
        <w:rPr>
          <w:rFonts w:cstheme="minorHAnsi"/>
          <w:b/>
          <w:color w:val="C00000"/>
          <w:sz w:val="32"/>
          <w:szCs w:val="28"/>
          <w:lang w:val="ru-RU"/>
        </w:rPr>
      </w:pPr>
      <w:r w:rsidRPr="00410D50">
        <w:rPr>
          <w:rFonts w:cstheme="minorHAnsi"/>
          <w:b/>
          <w:color w:val="C00000"/>
          <w:sz w:val="32"/>
          <w:szCs w:val="28"/>
          <w:lang w:val="ru-RU"/>
        </w:rPr>
        <w:t>Оценка воспитательной деятельности</w:t>
      </w:r>
    </w:p>
    <w:p w:rsidR="00410D50" w:rsidRPr="007F492F" w:rsidRDefault="00410D50" w:rsidP="00410D50">
      <w:pPr>
        <w:widowControl w:val="0"/>
        <w:autoSpaceDE w:val="0"/>
        <w:autoSpaceDN w:val="0"/>
        <w:adjustRightInd w:val="0"/>
        <w:spacing w:before="0" w:beforeAutospacing="0" w:after="0" w:afterAutospacing="0"/>
        <w:ind w:right="1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Данная программа воспитания направлена на решение проблем гармоничного </w:t>
      </w:r>
      <w:r w:rsidRPr="007F492F">
        <w:rPr>
          <w:rFonts w:eastAsia="Times New Roman" w:cstheme="minorHAnsi"/>
          <w:spacing w:val="-3"/>
          <w:sz w:val="24"/>
          <w:szCs w:val="24"/>
          <w:lang w:val="ru-RU" w:eastAsia="ru-RU"/>
        </w:rPr>
        <w:t xml:space="preserve">вхождения </w:t>
      </w:r>
      <w:r w:rsidRPr="007F492F">
        <w:rPr>
          <w:rFonts w:eastAsia="Times New Roman" w:cstheme="minorHAnsi"/>
          <w:spacing w:val="-5"/>
          <w:sz w:val="24"/>
          <w:szCs w:val="24"/>
          <w:lang w:val="ru-RU" w:eastAsia="ru-RU"/>
        </w:rPr>
        <w:t xml:space="preserve">школьников </w:t>
      </w: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в социальный мир и налаживания ответственных взаимоотношений с окружающими их </w:t>
      </w:r>
      <w:r w:rsidRPr="007F492F">
        <w:rPr>
          <w:rFonts w:eastAsia="Times New Roman" w:cstheme="minorHAnsi"/>
          <w:spacing w:val="-3"/>
          <w:sz w:val="24"/>
          <w:szCs w:val="24"/>
          <w:lang w:val="ru-RU" w:eastAsia="ru-RU"/>
        </w:rPr>
        <w:t xml:space="preserve">людьми. </w:t>
      </w: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Воспитательная программа </w:t>
      </w:r>
      <w:r w:rsidRPr="007F492F">
        <w:rPr>
          <w:rFonts w:eastAsia="Times New Roman" w:cstheme="minorHAnsi"/>
          <w:spacing w:val="-4"/>
          <w:sz w:val="24"/>
          <w:szCs w:val="24"/>
          <w:lang w:val="ru-RU" w:eastAsia="ru-RU"/>
        </w:rPr>
        <w:t>показывает,</w:t>
      </w: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 каким образом </w:t>
      </w:r>
      <w:r w:rsidRPr="007F492F">
        <w:rPr>
          <w:rFonts w:eastAsia="Times New Roman" w:cstheme="minorHAnsi"/>
          <w:spacing w:val="-3"/>
          <w:sz w:val="24"/>
          <w:szCs w:val="24"/>
          <w:lang w:val="ru-RU" w:eastAsia="ru-RU"/>
        </w:rPr>
        <w:t xml:space="preserve">педагоги </w:t>
      </w:r>
      <w:r w:rsidRPr="007F492F">
        <w:rPr>
          <w:rFonts w:eastAsia="Times New Roman" w:cstheme="minorHAnsi"/>
          <w:sz w:val="24"/>
          <w:szCs w:val="24"/>
          <w:lang w:val="ru-RU" w:eastAsia="ru-RU"/>
        </w:rPr>
        <w:t>могут реализовать воспитательный потенциал их совместной с детьми деятельности.</w:t>
      </w:r>
    </w:p>
    <w:p w:rsidR="00410D50" w:rsidRPr="007F492F" w:rsidRDefault="00410D50" w:rsidP="00410D50">
      <w:pPr>
        <w:spacing w:before="0" w:beforeAutospacing="0" w:after="0" w:afterAutospacing="0"/>
        <w:ind w:firstLine="567"/>
        <w:rPr>
          <w:rFonts w:eastAsia="Batang" w:cstheme="minorHAnsi"/>
          <w:b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В центре программы воспитания Муниципального казенного общеобразовательного учреждения «</w:t>
      </w:r>
      <w:r w:rsidRPr="007F492F">
        <w:rPr>
          <w:rFonts w:eastAsia="Batang" w:cstheme="minorHAnsi"/>
          <w:b/>
          <w:sz w:val="24"/>
          <w:szCs w:val="24"/>
          <w:lang w:val="ru-RU" w:eastAsia="ru-RU"/>
        </w:rPr>
        <w:t>Рахатинская средняя общеобразовательная школа имени Башира ЛабазановичаСахратулаева</w:t>
      </w:r>
      <w:r w:rsidRPr="007F492F">
        <w:rPr>
          <w:rFonts w:eastAsia="Times New Roman" w:cstheme="minorHAnsi"/>
          <w:sz w:val="24"/>
          <w:szCs w:val="24"/>
          <w:lang w:val="ru-RU" w:eastAsia="ru-RU"/>
        </w:rPr>
        <w:t>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410D50" w:rsidRPr="007F492F" w:rsidRDefault="00410D50" w:rsidP="00410D50">
      <w:pPr>
        <w:widowControl w:val="0"/>
        <w:autoSpaceDE w:val="0"/>
        <w:autoSpaceDN w:val="0"/>
        <w:adjustRightInd w:val="0"/>
        <w:spacing w:before="0" w:beforeAutospacing="0" w:after="0" w:afterAutospacing="0"/>
        <w:ind w:left="112" w:right="1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Данная программа воспитания показывает систему работы с детьми в школе</w:t>
      </w:r>
      <w:r w:rsidRPr="007F492F">
        <w:rPr>
          <w:rFonts w:eastAsia="Times New Roman" w:cstheme="minorHAnsi"/>
          <w:spacing w:val="-4"/>
          <w:sz w:val="24"/>
          <w:szCs w:val="24"/>
          <w:lang w:val="ru-RU" w:eastAsia="ru-RU"/>
        </w:rPr>
        <w:t>.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Воспитательная работа в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  <w:lang w:val="ru-RU"/>
        </w:rPr>
        <w:t xml:space="preserve"> полугодии </w:t>
      </w:r>
      <w:r w:rsidRPr="007F492F">
        <w:rPr>
          <w:rFonts w:cstheme="minorHAnsi"/>
          <w:sz w:val="24"/>
          <w:szCs w:val="24"/>
          <w:lang w:val="ru-RU"/>
        </w:rPr>
        <w:t xml:space="preserve"> 2021/2022 учебно</w:t>
      </w:r>
      <w:r>
        <w:rPr>
          <w:rFonts w:cstheme="minorHAnsi"/>
          <w:sz w:val="24"/>
          <w:szCs w:val="24"/>
          <w:lang w:val="ru-RU"/>
        </w:rPr>
        <w:t>го</w:t>
      </w:r>
      <w:r w:rsidRPr="007F492F">
        <w:rPr>
          <w:rFonts w:cstheme="minorHAnsi"/>
          <w:sz w:val="24"/>
          <w:szCs w:val="24"/>
          <w:lang w:val="ru-RU"/>
        </w:rPr>
        <w:t xml:space="preserve"> год</w:t>
      </w:r>
      <w:r>
        <w:rPr>
          <w:rFonts w:cstheme="minorHAnsi"/>
          <w:sz w:val="24"/>
          <w:szCs w:val="24"/>
          <w:lang w:val="ru-RU"/>
        </w:rPr>
        <w:t>а</w:t>
      </w:r>
      <w:r w:rsidRPr="007F492F">
        <w:rPr>
          <w:rFonts w:cstheme="minorHAnsi"/>
          <w:sz w:val="24"/>
          <w:szCs w:val="24"/>
          <w:lang w:val="ru-RU"/>
        </w:rPr>
        <w:t xml:space="preserve"> строилась в соответствии с программой воспитательной работы школы «Школа успешной личности» (2017- 2022 гг), в которую входят следующие подпрограммы: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Программа духовно – нравственного и гражданско - патриотического воспитания «Я – гражданин своей страны» (20</w:t>
      </w:r>
      <w:r>
        <w:rPr>
          <w:rFonts w:cstheme="minorHAnsi"/>
          <w:b/>
          <w:sz w:val="24"/>
          <w:szCs w:val="24"/>
          <w:lang w:val="ru-RU"/>
        </w:rPr>
        <w:t>18</w:t>
      </w:r>
      <w:r w:rsidRPr="007F492F">
        <w:rPr>
          <w:rFonts w:cstheme="minorHAnsi"/>
          <w:b/>
          <w:sz w:val="24"/>
          <w:szCs w:val="24"/>
          <w:lang w:val="ru-RU"/>
        </w:rPr>
        <w:t xml:space="preserve"> – 202</w:t>
      </w:r>
      <w:r>
        <w:rPr>
          <w:rFonts w:cstheme="minorHAnsi"/>
          <w:b/>
          <w:sz w:val="24"/>
          <w:szCs w:val="24"/>
          <w:lang w:val="ru-RU"/>
        </w:rPr>
        <w:t>3</w:t>
      </w:r>
      <w:r w:rsidRPr="007F492F">
        <w:rPr>
          <w:rFonts w:cstheme="minorHAnsi"/>
          <w:b/>
          <w:sz w:val="24"/>
          <w:szCs w:val="24"/>
          <w:lang w:val="ru-RU"/>
        </w:rPr>
        <w:t>г.)</w:t>
      </w:r>
    </w:p>
    <w:p w:rsidR="00410D50" w:rsidRPr="007F492F" w:rsidRDefault="00410D50" w:rsidP="00410D50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cstheme="minorHAnsi"/>
          <w:b/>
          <w:sz w:val="24"/>
          <w:szCs w:val="24"/>
          <w:lang w:val="ru-RU"/>
        </w:rPr>
        <w:t>Цели и задачи программы:</w:t>
      </w:r>
      <w:r>
        <w:rPr>
          <w:rFonts w:cstheme="minorHAnsi"/>
          <w:b/>
          <w:sz w:val="24"/>
          <w:szCs w:val="24"/>
          <w:lang w:val="ru-RU"/>
        </w:rPr>
        <w:t xml:space="preserve"> </w:t>
      </w:r>
      <w:r w:rsidRPr="007F492F">
        <w:rPr>
          <w:rFonts w:eastAsia="Times New Roman" w:cstheme="minorHAnsi"/>
          <w:sz w:val="24"/>
          <w:szCs w:val="24"/>
          <w:lang w:val="ru-RU" w:eastAsia="ru-RU"/>
        </w:rPr>
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</w:r>
    </w:p>
    <w:p w:rsidR="00410D50" w:rsidRPr="007F492F" w:rsidRDefault="00410D50" w:rsidP="00410D50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Формирование духовно-нравственных качеств личности.</w:t>
      </w:r>
    </w:p>
    <w:p w:rsidR="00410D50" w:rsidRPr="007F492F" w:rsidRDefault="00410D50" w:rsidP="00410D50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</w:r>
    </w:p>
    <w:p w:rsidR="00410D50" w:rsidRPr="007F492F" w:rsidRDefault="00410D50" w:rsidP="00410D50">
      <w:pPr>
        <w:framePr w:hSpace="180" w:wrap="around" w:vAnchor="text" w:hAnchor="page" w:x="829" w:y="-7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lastRenderedPageBreak/>
        <w:t xml:space="preserve">Воспитание нравственной культуры, основанной на самоопределении и самосовершенствовании. </w:t>
      </w:r>
    </w:p>
    <w:p w:rsidR="00410D50" w:rsidRPr="007F492F" w:rsidRDefault="00410D50" w:rsidP="00410D50">
      <w:pPr>
        <w:framePr w:hSpace="180" w:wrap="around" w:vAnchor="text" w:hAnchor="page" w:x="829" w:y="-7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Воспитание доброты, чуткости, сострадания, заботы и милосердия.</w:t>
      </w:r>
    </w:p>
    <w:p w:rsidR="00410D50" w:rsidRPr="007F492F" w:rsidRDefault="00410D50" w:rsidP="00410D50">
      <w:pPr>
        <w:framePr w:hSpace="180" w:wrap="around" w:vAnchor="text" w:hAnchor="page" w:x="829" w:y="-7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</w:r>
    </w:p>
    <w:p w:rsidR="00410D50" w:rsidRPr="007F492F" w:rsidRDefault="00410D50" w:rsidP="00410D50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Включение родителей в разнообразные сферы жизнедеятельности образовательного учреждения.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>С целью воспитания умения сопереживать, чувствовать сопричастность к глобальным проблемам современного мира, умения быть толерантным, по приказу МО РД больше 20% учащихся 8-11 кл  с 1 по 9 дек 21г прошли регистрацию на сайте РДШ</w:t>
      </w:r>
      <w:r>
        <w:rPr>
          <w:rFonts w:eastAsia="Calibri" w:cstheme="minorHAnsi"/>
          <w:sz w:val="24"/>
          <w:szCs w:val="24"/>
          <w:lang w:val="ru-RU"/>
        </w:rPr>
        <w:t xml:space="preserve"> 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РФ и подали заявки на форум  </w:t>
      </w:r>
      <w:r w:rsidRPr="007F492F">
        <w:rPr>
          <w:rFonts w:eastAsia="Times New Roman" w:cstheme="minorHAnsi"/>
          <w:b/>
          <w:sz w:val="24"/>
          <w:szCs w:val="24"/>
          <w:lang w:val="ru-RU" w:eastAsia="ru-RU"/>
        </w:rPr>
        <w:t xml:space="preserve">«Я, ты, он, она – вместе целая страна» среди детских общественных организаций , </w:t>
      </w:r>
      <w:r w:rsidRPr="007F492F">
        <w:rPr>
          <w:rFonts w:eastAsia="Times New Roman" w:cstheme="minorHAnsi"/>
          <w:sz w:val="24"/>
          <w:szCs w:val="24"/>
          <w:lang w:val="ru-RU" w:eastAsia="ru-RU"/>
        </w:rPr>
        <w:t>и 16 числа приняли в нём участие в онлайн режиме.</w:t>
      </w:r>
    </w:p>
    <w:p w:rsidR="00410D50" w:rsidRPr="007F492F" w:rsidRDefault="00410D50" w:rsidP="00410D50">
      <w:pPr>
        <w:pStyle w:val="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410D50" w:rsidRPr="007F492F" w:rsidRDefault="00410D50" w:rsidP="00410D50">
      <w:pPr>
        <w:pStyle w:val="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7F492F">
        <w:rPr>
          <w:rFonts w:asciiTheme="minorHAnsi" w:hAnsiTheme="minorHAnsi" w:cstheme="minorHAnsi"/>
          <w:sz w:val="24"/>
          <w:szCs w:val="24"/>
          <w:lang w:val="ru-RU"/>
        </w:rPr>
        <w:t>Программа деятельности школы</w:t>
      </w:r>
      <w:r w:rsidRPr="007F492F">
        <w:rPr>
          <w:rFonts w:asciiTheme="minorHAnsi" w:hAnsiTheme="minorHAnsi" w:cstheme="minorHAnsi"/>
          <w:sz w:val="24"/>
          <w:szCs w:val="24"/>
          <w:lang w:val="ru-RU"/>
        </w:rPr>
        <w:tab/>
        <w:t>по</w:t>
      </w:r>
      <w:r w:rsidRPr="007F492F">
        <w:rPr>
          <w:rFonts w:asciiTheme="minorHAnsi" w:hAnsiTheme="minorHAnsi" w:cstheme="minorHAnsi"/>
          <w:sz w:val="24"/>
          <w:szCs w:val="24"/>
          <w:lang w:val="ru-RU"/>
        </w:rPr>
        <w:tab/>
        <w:t>профилактике</w:t>
      </w:r>
      <w:r w:rsidRPr="007F492F">
        <w:rPr>
          <w:rFonts w:asciiTheme="minorHAnsi" w:hAnsiTheme="minorHAnsi" w:cstheme="minorHAnsi"/>
          <w:sz w:val="24"/>
          <w:szCs w:val="24"/>
          <w:lang w:val="ru-RU"/>
        </w:rPr>
        <w:tab/>
        <w:t>детского дорожно-транспортного</w:t>
      </w:r>
      <w:r w:rsidRPr="007F492F">
        <w:rPr>
          <w:rFonts w:asciiTheme="minorHAnsi" w:hAnsiTheme="minorHAnsi" w:cstheme="minorHAnsi"/>
          <w:sz w:val="24"/>
          <w:szCs w:val="24"/>
          <w:lang w:val="ru-RU"/>
        </w:rPr>
        <w:tab/>
        <w:t xml:space="preserve">травматизма «Территория безопасности» 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spacing w:line="240" w:lineRule="atLeast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Цель программы:</w:t>
      </w:r>
      <w:r w:rsidRPr="007F492F">
        <w:rPr>
          <w:rFonts w:cstheme="minorHAnsi"/>
          <w:sz w:val="24"/>
          <w:szCs w:val="24"/>
          <w:lang w:val="ru-RU"/>
        </w:rPr>
        <w:t xml:space="preserve"> повышение эффективности педагогической профилактики детского дорожно- транспортного травматизма посредством систематизации деятельности образовательной организации, а также консолидация усилий всех субъектов, ответственных за безопасность детей на дорогах.</w:t>
      </w:r>
    </w:p>
    <w:p w:rsidR="00410D50" w:rsidRPr="007F492F" w:rsidRDefault="00410D50" w:rsidP="00410D50">
      <w:pPr>
        <w:pStyle w:val="ab"/>
        <w:numPr>
          <w:ilvl w:val="0"/>
          <w:numId w:val="10"/>
        </w:numPr>
        <w:shd w:val="clear" w:color="auto" w:fill="F9FAFB"/>
        <w:spacing w:before="0" w:beforeAutospacing="0" w:after="0" w:afterAutospacing="0" w:line="240" w:lineRule="atLeast"/>
        <w:rPr>
          <w:rFonts w:asciiTheme="minorHAnsi" w:hAnsiTheme="minorHAnsi" w:cstheme="minorHAnsi"/>
        </w:rPr>
      </w:pPr>
      <w:r w:rsidRPr="007F492F">
        <w:rPr>
          <w:rFonts w:asciiTheme="minorHAnsi" w:hAnsiTheme="minorHAnsi" w:cstheme="minorHAnsi"/>
        </w:rPr>
        <w:t>формирование у обучающихся навыков безопасного поведения на улицах и дорогах города, а также целостного представления о дорожной среде.</w:t>
      </w:r>
    </w:p>
    <w:p w:rsidR="00410D50" w:rsidRPr="007F492F" w:rsidRDefault="00410D50" w:rsidP="00410D50">
      <w:pPr>
        <w:pStyle w:val="ab"/>
        <w:numPr>
          <w:ilvl w:val="0"/>
          <w:numId w:val="10"/>
        </w:numPr>
        <w:shd w:val="clear" w:color="auto" w:fill="F9FAFB"/>
        <w:spacing w:before="0" w:beforeAutospacing="0" w:after="0" w:afterAutospacing="0" w:line="240" w:lineRule="atLeast"/>
        <w:rPr>
          <w:rFonts w:asciiTheme="minorHAnsi" w:hAnsiTheme="minorHAnsi" w:cstheme="minorHAnsi"/>
        </w:rPr>
      </w:pPr>
      <w:r w:rsidRPr="007F492F">
        <w:rPr>
          <w:rStyle w:val="aa"/>
          <w:rFonts w:asciiTheme="minorHAnsi" w:hAnsiTheme="minorHAnsi" w:cstheme="minorHAnsi"/>
        </w:rPr>
        <w:t>Задачи</w:t>
      </w:r>
      <w:r w:rsidRPr="007F492F">
        <w:rPr>
          <w:rFonts w:asciiTheme="minorHAnsi" w:hAnsiTheme="minorHAnsi" w:cstheme="minorHAnsi"/>
        </w:rPr>
        <w:t>:</w:t>
      </w:r>
    </w:p>
    <w:p w:rsidR="00410D50" w:rsidRPr="007F492F" w:rsidRDefault="00410D50" w:rsidP="00410D50">
      <w:pPr>
        <w:pStyle w:val="ab"/>
        <w:numPr>
          <w:ilvl w:val="0"/>
          <w:numId w:val="10"/>
        </w:numPr>
        <w:shd w:val="clear" w:color="auto" w:fill="F9FAFB"/>
        <w:spacing w:before="0" w:beforeAutospacing="0" w:after="0" w:afterAutospacing="0" w:line="240" w:lineRule="atLeast"/>
        <w:rPr>
          <w:rFonts w:asciiTheme="minorHAnsi" w:hAnsiTheme="minorHAnsi" w:cstheme="minorHAnsi"/>
        </w:rPr>
      </w:pPr>
      <w:r w:rsidRPr="007F492F">
        <w:rPr>
          <w:rFonts w:asciiTheme="minorHAnsi" w:hAnsiTheme="minorHAnsi" w:cstheme="minorHAnsi"/>
        </w:rPr>
        <w:t>— вовлечь учащихся первой и второй ступени образования в практическую деятельность, направленную на формирование установки соблюдения правил дорожного движения;</w:t>
      </w:r>
    </w:p>
    <w:p w:rsidR="00410D50" w:rsidRPr="007F492F" w:rsidRDefault="00410D50" w:rsidP="00410D50">
      <w:pPr>
        <w:pStyle w:val="ab"/>
        <w:numPr>
          <w:ilvl w:val="0"/>
          <w:numId w:val="10"/>
        </w:numPr>
        <w:shd w:val="clear" w:color="auto" w:fill="F9FAFB"/>
        <w:spacing w:before="0" w:beforeAutospacing="0" w:after="0" w:afterAutospacing="0" w:line="240" w:lineRule="atLeast"/>
        <w:rPr>
          <w:rFonts w:asciiTheme="minorHAnsi" w:hAnsiTheme="minorHAnsi" w:cstheme="minorHAnsi"/>
        </w:rPr>
      </w:pPr>
      <w:r w:rsidRPr="007F492F">
        <w:rPr>
          <w:rFonts w:asciiTheme="minorHAnsi" w:hAnsiTheme="minorHAnsi" w:cstheme="minorHAnsi"/>
        </w:rPr>
        <w:t>— формирование у родителей представления о практическом значении профилактики детского дорожно-транспортного травматизма.</w:t>
      </w:r>
    </w:p>
    <w:p w:rsidR="00410D50" w:rsidRPr="007F492F" w:rsidRDefault="00410D50" w:rsidP="00410D50">
      <w:pPr>
        <w:pStyle w:val="a5"/>
        <w:spacing w:line="240" w:lineRule="atLeast"/>
        <w:ind w:left="72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Основой профилактической работы с обучающимися является формирование знаний о Правилах дорожного движения и навыков их применения. Эффективность и, соответственно, направления профилактических мероприятий тесно связаны с возрастными особенностями детей.</w:t>
      </w:r>
    </w:p>
    <w:p w:rsidR="00410D50" w:rsidRPr="007F492F" w:rsidRDefault="00410D50" w:rsidP="00410D50">
      <w:pPr>
        <w:spacing w:before="0" w:beforeAutospacing="0" w:after="0" w:afterAutospacing="0" w:line="276" w:lineRule="auto"/>
        <w:ind w:left="-90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>«Месячник  безопасности детей «Внимание, дети!» в МКОУ «Рахатинская СОШ» в период с 04 сентября  по 04 октября 2022г проводился</w:t>
      </w: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 в </w:t>
      </w:r>
      <w:r w:rsidRPr="007F492F">
        <w:rPr>
          <w:rFonts w:eastAsia="Times New Roman" w:cstheme="minorHAnsi"/>
          <w:bCs/>
          <w:noProof/>
          <w:sz w:val="24"/>
          <w:szCs w:val="24"/>
          <w:lang w:val="ru-RU"/>
        </w:rPr>
        <w:t xml:space="preserve"> соответствии  с Письмом УО АМР «Ботлихский район» от 01.09.2022 года </w:t>
      </w:r>
      <w:r w:rsidRPr="007F492F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«О проведении Месячника безопасности  в </w:t>
      </w:r>
      <w:r w:rsidRPr="007F492F">
        <w:rPr>
          <w:rFonts w:eastAsia="Times New Roman" w:cstheme="minorHAnsi"/>
          <w:b/>
          <w:sz w:val="24"/>
          <w:szCs w:val="24"/>
          <w:lang w:val="ru-RU" w:eastAsia="ru-RU"/>
        </w:rPr>
        <w:t xml:space="preserve">образовательных учреждениях Ботлихского  района», </w:t>
      </w:r>
      <w:r w:rsidRPr="007F492F">
        <w:rPr>
          <w:rFonts w:eastAsia="Times New Roman" w:cstheme="minorHAnsi"/>
          <w:sz w:val="24"/>
          <w:szCs w:val="24"/>
          <w:lang w:val="ru-RU" w:eastAsia="ru-RU"/>
        </w:rPr>
        <w:t>в целях повышения безопасности  обучающихся в новом учебном году, восстановления у них после летних каникул навыков безопасного поведения на дорогах и в транспорте, а также адекватных действий при угрозе и  возникновении чрезвычайных ситуаций</w:t>
      </w:r>
      <w:r w:rsidRPr="007F492F">
        <w:rPr>
          <w:rFonts w:eastAsia="Calibri" w:cstheme="minorHAnsi"/>
          <w:sz w:val="24"/>
          <w:szCs w:val="24"/>
          <w:lang w:val="ru-RU"/>
        </w:rPr>
        <w:t>. Перед началом месячника был составлен график работы и  план проведения, назначены ответственные должностные лица, были изучены руководящие документы, проведены инструктажи. В проведении мероприятий и занятий участвовали такие категории работников как: администрация школы, педагогический, обслуживающий персонал, учащиеся 1-11 классы.</w:t>
      </w:r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sz w:val="24"/>
          <w:szCs w:val="24"/>
          <w:lang w:val="ru-RU"/>
        </w:rPr>
      </w:pPr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b/>
          <w:sz w:val="24"/>
          <w:szCs w:val="24"/>
          <w:lang w:val="ru-RU"/>
        </w:rPr>
      </w:pPr>
      <w:r w:rsidRPr="007F492F">
        <w:rPr>
          <w:rFonts w:eastAsia="Calibri" w:cstheme="minorHAnsi"/>
          <w:b/>
          <w:sz w:val="24"/>
          <w:szCs w:val="24"/>
          <w:lang w:val="ru-RU"/>
        </w:rPr>
        <w:t>1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.04.09.2022г. проведён инструктаж  с сотрудниками  и учащимися ОУ о действиях при угрозе террористического акта и ПБ. </w:t>
      </w:r>
      <w:r w:rsidRPr="007F492F">
        <w:rPr>
          <w:rFonts w:eastAsia="Calibri" w:cstheme="minorHAnsi"/>
          <w:b/>
          <w:sz w:val="24"/>
          <w:szCs w:val="24"/>
          <w:lang w:val="ru-RU"/>
        </w:rPr>
        <w:t>Дирекция школы в лице Омарова МО</w:t>
      </w:r>
      <w:r>
        <w:rPr>
          <w:rFonts w:eastAsia="Calibri" w:cstheme="minorHAnsi"/>
          <w:b/>
          <w:sz w:val="24"/>
          <w:szCs w:val="24"/>
          <w:lang w:val="ru-RU"/>
        </w:rPr>
        <w:t>.</w:t>
      </w:r>
    </w:p>
    <w:p w:rsidR="00410D50" w:rsidRPr="007F492F" w:rsidRDefault="00410D50" w:rsidP="00410D50">
      <w:pPr>
        <w:spacing w:before="0" w:beforeAutospacing="0" w:after="0" w:afterAutospacing="0" w:line="276" w:lineRule="auto"/>
        <w:rPr>
          <w:rFonts w:eastAsia="Calibri" w:cstheme="minorHAnsi"/>
          <w:b/>
          <w:sz w:val="24"/>
          <w:szCs w:val="24"/>
          <w:lang w:val="ru-RU"/>
        </w:rPr>
      </w:pPr>
      <w:r w:rsidRPr="007F492F">
        <w:rPr>
          <w:rFonts w:eastAsia="Calibri" w:cstheme="minorHAnsi"/>
          <w:b/>
          <w:sz w:val="24"/>
          <w:szCs w:val="24"/>
          <w:lang w:val="ru-RU"/>
        </w:rPr>
        <w:t>2.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10.09.22г.  Организация и осуществление дежурства администрации и педагогических работников </w:t>
      </w:r>
      <w:r w:rsidRPr="007F492F">
        <w:rPr>
          <w:rFonts w:eastAsia="Calibri" w:cstheme="minorHAnsi"/>
          <w:b/>
          <w:sz w:val="24"/>
          <w:szCs w:val="24"/>
          <w:lang w:val="ru-RU"/>
        </w:rPr>
        <w:t>Дирекция школы.</w:t>
      </w:r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b/>
          <w:sz w:val="24"/>
          <w:szCs w:val="24"/>
          <w:lang w:val="ru-RU" w:eastAsia="ar-SA"/>
        </w:rPr>
      </w:pPr>
      <w:r w:rsidRPr="007F492F">
        <w:rPr>
          <w:rFonts w:eastAsia="Calibri" w:cstheme="minorHAnsi"/>
          <w:b/>
          <w:sz w:val="24"/>
          <w:szCs w:val="24"/>
          <w:lang w:val="ru-RU"/>
        </w:rPr>
        <w:t>3</w:t>
      </w:r>
      <w:r w:rsidRPr="007F492F">
        <w:rPr>
          <w:rFonts w:eastAsia="Calibri" w:cstheme="minorHAnsi"/>
          <w:sz w:val="24"/>
          <w:szCs w:val="24"/>
          <w:lang w:val="ru-RU"/>
        </w:rPr>
        <w:t>. 22.09. Проведено</w:t>
      </w:r>
      <w:r w:rsidRPr="007F492F">
        <w:rPr>
          <w:rFonts w:eastAsia="Calibri" w:cstheme="minorHAnsi"/>
          <w:sz w:val="24"/>
          <w:szCs w:val="24"/>
          <w:lang w:val="ru-RU" w:eastAsia="ar-SA"/>
        </w:rPr>
        <w:t xml:space="preserve"> родительское собрание с приглашением работников ГИБДД </w:t>
      </w:r>
      <w:r w:rsidRPr="007F492F">
        <w:rPr>
          <w:rFonts w:eastAsia="Calibri" w:cstheme="minorHAnsi"/>
          <w:sz w:val="24"/>
          <w:szCs w:val="24"/>
          <w:lang w:val="ru-RU"/>
        </w:rPr>
        <w:t>МВД  «Ботлихский район»</w:t>
      </w:r>
      <w:r w:rsidRPr="007F492F">
        <w:rPr>
          <w:rFonts w:eastAsia="Calibri" w:cstheme="minorHAnsi"/>
          <w:sz w:val="24"/>
          <w:szCs w:val="24"/>
          <w:lang w:val="ru-RU" w:eastAsia="ar-SA"/>
        </w:rPr>
        <w:t xml:space="preserve"> по оперативному совещанию по вопросам обеспечения безопасности детей на дорогах и в транспорте, при возникновении чрезвычайных ситуаций, а также при пожарах. </w:t>
      </w:r>
      <w:r w:rsidRPr="007F492F">
        <w:rPr>
          <w:rFonts w:eastAsia="Calibri" w:cstheme="minorHAnsi"/>
          <w:b/>
          <w:sz w:val="24"/>
          <w:szCs w:val="24"/>
          <w:lang w:val="ru-RU" w:eastAsia="ar-SA"/>
        </w:rPr>
        <w:t xml:space="preserve">Дирекция школы </w:t>
      </w:r>
    </w:p>
    <w:p w:rsidR="00410D50" w:rsidRPr="007F492F" w:rsidRDefault="00CF1D6E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sz w:val="24"/>
          <w:szCs w:val="24"/>
          <w:lang w:val="ru-RU"/>
        </w:rPr>
      </w:pPr>
      <w:hyperlink r:id="rId6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https://www.instagram.com/p/CUJuxP2Njzu/?utm_medium=copy_link</w:t>
        </w:r>
      </w:hyperlink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b/>
          <w:sz w:val="24"/>
          <w:szCs w:val="24"/>
          <w:lang w:val="ru-RU"/>
        </w:rPr>
      </w:pPr>
      <w:r w:rsidRPr="007F492F">
        <w:rPr>
          <w:rFonts w:eastAsia="Calibri" w:cstheme="minorHAnsi"/>
          <w:b/>
          <w:sz w:val="24"/>
          <w:szCs w:val="24"/>
          <w:lang w:val="ru-RU"/>
        </w:rPr>
        <w:t>4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. 23.09.2022г. Учебная тревога «Внимание, пожар!» </w:t>
      </w:r>
      <w:r w:rsidRPr="007F492F">
        <w:rPr>
          <w:rFonts w:eastAsia="Calibri" w:cstheme="minorHAnsi"/>
          <w:b/>
          <w:sz w:val="24"/>
          <w:szCs w:val="24"/>
          <w:lang w:val="ru-RU"/>
        </w:rPr>
        <w:t>Учитель ОБЖ Омаров при поддержке всего педитехколлектива</w:t>
      </w:r>
    </w:p>
    <w:p w:rsidR="00410D50" w:rsidRPr="007F492F" w:rsidRDefault="00CF1D6E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sz w:val="24"/>
          <w:szCs w:val="24"/>
          <w:lang w:val="ru-RU"/>
        </w:rPr>
      </w:pPr>
      <w:hyperlink r:id="rId7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https://www.instagram.com/tv/CUZE3aJjbHE/?utm_medium=copy_link</w:t>
        </w:r>
      </w:hyperlink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b/>
          <w:sz w:val="24"/>
          <w:szCs w:val="24"/>
          <w:lang w:val="ru-RU"/>
        </w:rPr>
        <w:t>5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.  28.09.2022г. Проведена  встреча учащихся 9-х  кл.  со  служащими  пожарной части ГОЧС  «Ботлихский район». </w:t>
      </w:r>
      <w:r w:rsidRPr="007F492F">
        <w:rPr>
          <w:rFonts w:eastAsia="Calibri" w:cstheme="minorHAnsi"/>
          <w:b/>
          <w:sz w:val="24"/>
          <w:szCs w:val="24"/>
          <w:lang w:val="ru-RU" w:eastAsia="ar-SA"/>
        </w:rPr>
        <w:t>Учитель ОБЖ Омаров МО, учитель технологии Нурахмаев ММ, вожатый школы Магомедов ША, учит истории Закарикаев ЗА</w:t>
      </w:r>
    </w:p>
    <w:p w:rsidR="00410D50" w:rsidRPr="007F492F" w:rsidRDefault="00CF1D6E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sz w:val="24"/>
          <w:szCs w:val="24"/>
          <w:lang w:val="ru-RU"/>
        </w:rPr>
      </w:pPr>
      <w:hyperlink r:id="rId8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https://www.instagram.com/tv/CUZE3aJjbHE/?utm_medium=copy_link</w:t>
        </w:r>
      </w:hyperlink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b/>
          <w:sz w:val="24"/>
          <w:szCs w:val="24"/>
          <w:lang w:val="ru-RU"/>
        </w:rPr>
      </w:pPr>
      <w:r w:rsidRPr="007F492F">
        <w:rPr>
          <w:rFonts w:eastAsia="Calibri" w:cstheme="minorHAnsi"/>
          <w:b/>
          <w:sz w:val="24"/>
          <w:szCs w:val="24"/>
          <w:lang w:val="ru-RU"/>
        </w:rPr>
        <w:t>6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.  04.09-04.10.2022г. Конкурс – выставка рисунков «Безопасное детство» среди учащихся нач/классов  </w:t>
      </w:r>
      <w:r w:rsidRPr="007F492F">
        <w:rPr>
          <w:rFonts w:eastAsia="Calibri" w:cstheme="minorHAnsi"/>
          <w:b/>
          <w:sz w:val="24"/>
          <w:szCs w:val="24"/>
          <w:lang w:val="ru-RU"/>
        </w:rPr>
        <w:t>Учитель ИЗО Магомедов МА</w:t>
      </w:r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b/>
          <w:sz w:val="24"/>
          <w:szCs w:val="24"/>
          <w:lang w:val="ru-RU"/>
        </w:rPr>
        <w:lastRenderedPageBreak/>
        <w:t>7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. 04.09-04.10.2022г.   Конкурс «Выставка плакатов «Мы – за безопасное детство!» среди учащихся средних и старших классов </w:t>
      </w:r>
      <w:r w:rsidRPr="007F492F">
        <w:rPr>
          <w:rFonts w:eastAsia="Calibri" w:cstheme="minorHAnsi"/>
          <w:b/>
          <w:sz w:val="24"/>
          <w:szCs w:val="24"/>
          <w:lang w:val="ru-RU"/>
        </w:rPr>
        <w:t>Учитель ИЗО Магомедов МА</w:t>
      </w:r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sz w:val="24"/>
          <w:szCs w:val="24"/>
          <w:lang w:val="ru-RU"/>
        </w:rPr>
      </w:pPr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F492F">
        <w:rPr>
          <w:rFonts w:eastAsia="Calibri" w:cstheme="minorHAnsi"/>
          <w:b/>
          <w:sz w:val="24"/>
          <w:szCs w:val="24"/>
          <w:lang w:val="ru-RU"/>
        </w:rPr>
        <w:t xml:space="preserve"> 8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. Изготовление </w:t>
      </w: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 листовок, буклетов по антитеррористической безопасности </w:t>
      </w:r>
      <w:r w:rsidRPr="007F492F">
        <w:rPr>
          <w:rFonts w:eastAsia="Times New Roman" w:cstheme="minorHAnsi"/>
          <w:b/>
          <w:sz w:val="24"/>
          <w:szCs w:val="24"/>
          <w:lang w:val="ru-RU" w:eastAsia="ru-RU"/>
        </w:rPr>
        <w:t>11 кл. кл/рук Алиева ПА</w:t>
      </w:r>
    </w:p>
    <w:p w:rsidR="00410D50" w:rsidRPr="007F492F" w:rsidRDefault="00CF1D6E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sz w:val="24"/>
          <w:szCs w:val="24"/>
          <w:lang w:val="ru-RU"/>
        </w:rPr>
      </w:pPr>
      <w:hyperlink r:id="rId9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https://www.instagram.com/p/CT-cNmVjSO-/?utm_medium=copy_link</w:t>
        </w:r>
      </w:hyperlink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b/>
          <w:sz w:val="24"/>
          <w:szCs w:val="24"/>
          <w:lang w:val="ru-RU"/>
        </w:rPr>
      </w:pPr>
      <w:r w:rsidRPr="007F492F">
        <w:rPr>
          <w:rFonts w:eastAsia="Calibri" w:cstheme="minorHAnsi"/>
          <w:b/>
          <w:sz w:val="24"/>
          <w:szCs w:val="24"/>
          <w:lang w:val="ru-RU"/>
        </w:rPr>
        <w:t xml:space="preserve">9. 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Родительские собрания в классах (в соцсетях) по теме «Информирование родителей по вопросам ДДТТ, ПДД, ДТП. </w:t>
      </w:r>
      <w:r w:rsidRPr="007F492F">
        <w:rPr>
          <w:rFonts w:eastAsia="Calibri" w:cstheme="minorHAnsi"/>
          <w:b/>
          <w:sz w:val="24"/>
          <w:szCs w:val="24"/>
          <w:lang w:val="ru-RU"/>
        </w:rPr>
        <w:t>Работники ГАИ по Ботлихскому району</w:t>
      </w:r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b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 xml:space="preserve">10. Размещение информации на стенде «Красный, жёлтый, зелёный» </w:t>
      </w:r>
      <w:r w:rsidRPr="007F492F">
        <w:rPr>
          <w:rFonts w:eastAsia="Calibri" w:cstheme="minorHAnsi"/>
          <w:b/>
          <w:sz w:val="24"/>
          <w:szCs w:val="24"/>
          <w:lang w:val="ru-RU"/>
        </w:rPr>
        <w:t>учител</w:t>
      </w:r>
      <w:r>
        <w:rPr>
          <w:rFonts w:eastAsia="Calibri" w:cstheme="minorHAnsi"/>
          <w:b/>
          <w:sz w:val="24"/>
          <w:szCs w:val="24"/>
          <w:lang w:val="ru-RU"/>
        </w:rPr>
        <w:t>ями</w:t>
      </w:r>
      <w:r w:rsidRPr="007F492F">
        <w:rPr>
          <w:rFonts w:eastAsia="Calibri" w:cstheme="minorHAnsi"/>
          <w:b/>
          <w:sz w:val="24"/>
          <w:szCs w:val="24"/>
          <w:lang w:val="ru-RU"/>
        </w:rPr>
        <w:t xml:space="preserve"> нач/классов Джаватхановой ПР</w:t>
      </w:r>
      <w:r>
        <w:rPr>
          <w:rFonts w:eastAsia="Calibri" w:cstheme="minorHAnsi"/>
          <w:b/>
          <w:sz w:val="24"/>
          <w:szCs w:val="24"/>
          <w:lang w:val="ru-RU"/>
        </w:rPr>
        <w:t xml:space="preserve"> и Омаровой ЧМ</w:t>
      </w:r>
      <w:r w:rsidRPr="007F492F">
        <w:rPr>
          <w:rFonts w:eastAsia="Calibri" w:cstheme="minorHAnsi"/>
          <w:b/>
          <w:sz w:val="24"/>
          <w:szCs w:val="24"/>
          <w:lang w:val="ru-RU"/>
        </w:rPr>
        <w:t>;</w:t>
      </w:r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b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 xml:space="preserve">11.  4 неделя сентября. Размещение в классных кабинетах «Схемы безопасного маршрута движения детей «дом – школа – дом» </w:t>
      </w:r>
      <w:r w:rsidRPr="007F492F">
        <w:rPr>
          <w:rFonts w:eastAsia="Calibri" w:cstheme="minorHAnsi"/>
          <w:b/>
          <w:sz w:val="24"/>
          <w:szCs w:val="24"/>
          <w:lang w:val="ru-RU"/>
        </w:rPr>
        <w:t>(в основном,  учителя нач/классов)</w:t>
      </w:r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b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 xml:space="preserve">12. Систематически профилактические беседы, круглые столы по беспризорности, безнадзорности и правонарушению школьников и несовершеннолетних детей в целом во время перемен и внеурочное время,  контроль за поведением детей по применению ими неположенных предметов в школу и вне, в том числе и световозвращающих элементов </w:t>
      </w:r>
      <w:r w:rsidRPr="007F492F">
        <w:rPr>
          <w:rFonts w:eastAsia="Calibri" w:cstheme="minorHAnsi"/>
          <w:b/>
          <w:sz w:val="24"/>
          <w:szCs w:val="24"/>
          <w:lang w:val="ru-RU"/>
        </w:rPr>
        <w:t xml:space="preserve"> (Администрация школы с  привлечением УУП села Сайпулаевым ММ); </w:t>
      </w:r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b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 xml:space="preserve">В ходе Месячника проведены беседы и классные часы  о безопасности детей на уроках ОБЖ в 8-11 кл.   </w:t>
      </w:r>
      <w:r w:rsidRPr="007F492F">
        <w:rPr>
          <w:rFonts w:eastAsia="Calibri" w:cstheme="minorHAnsi"/>
          <w:b/>
          <w:sz w:val="24"/>
          <w:szCs w:val="24"/>
          <w:lang w:val="ru-RU"/>
        </w:rPr>
        <w:t>учителем ОБЖ Омаровым МО</w:t>
      </w:r>
    </w:p>
    <w:p w:rsidR="00410D50" w:rsidRPr="007F492F" w:rsidRDefault="00410D50" w:rsidP="00410D50">
      <w:pPr>
        <w:autoSpaceDE w:val="0"/>
        <w:autoSpaceDN w:val="0"/>
        <w:spacing w:before="0" w:beforeAutospacing="0" w:after="0" w:afterAutospacing="0" w:line="276" w:lineRule="auto"/>
        <w:rPr>
          <w:rFonts w:eastAsia="Calibri" w:cstheme="minorHAnsi"/>
          <w:b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 xml:space="preserve">Избран отряд ЮИД из 25 учащихся </w:t>
      </w:r>
      <w:r w:rsidRPr="007F492F">
        <w:rPr>
          <w:rFonts w:eastAsia="Calibri" w:cstheme="minorHAnsi"/>
          <w:b/>
          <w:sz w:val="24"/>
          <w:szCs w:val="24"/>
          <w:lang w:val="ru-RU"/>
        </w:rPr>
        <w:t>при организации вожатой Алиевой ХА</w:t>
      </w:r>
    </w:p>
    <w:p w:rsidR="00410D50" w:rsidRDefault="00CF1D6E" w:rsidP="00410D50">
      <w:pPr>
        <w:autoSpaceDE w:val="0"/>
        <w:autoSpaceDN w:val="0"/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hyperlink r:id="rId10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https://www.instagram.com/tv/CUrzRE8jh1I/?utm_medium=copy_link</w:t>
        </w:r>
      </w:hyperlink>
    </w:p>
    <w:p w:rsidR="00410D50" w:rsidRPr="00EF6373" w:rsidRDefault="00410D50" w:rsidP="00410D50">
      <w:pPr>
        <w:spacing w:before="0" w:beforeAutospacing="0" w:after="0" w:afterAutospacing="0" w:line="240" w:lineRule="atLeas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10D50" w:rsidRPr="00EF6373" w:rsidRDefault="00410D50" w:rsidP="00410D50">
      <w:pPr>
        <w:spacing w:before="0" w:beforeAutospacing="0" w:after="0" w:afterAutospacing="0" w:line="240" w:lineRule="atLeas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6373">
        <w:rPr>
          <w:rFonts w:ascii="Times New Roman" w:eastAsia="Calibri" w:hAnsi="Times New Roman" w:cs="Times New Roman"/>
          <w:b/>
          <w:sz w:val="24"/>
          <w:szCs w:val="24"/>
          <w:lang w:val="ru-RU"/>
        </w:rPr>
        <w:t>9 декабря 2022г</w:t>
      </w:r>
      <w:r w:rsidRPr="00EF63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10 классе учителем истории и обществознания Закарикаевым З.А.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проведён урок,</w:t>
      </w:r>
      <w:r w:rsidRPr="00EF63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посвящённ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ый </w:t>
      </w:r>
      <w:r w:rsidRPr="00EF63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Дню Героев Отечества</w:t>
      </w:r>
    </w:p>
    <w:p w:rsidR="00410D50" w:rsidRDefault="00CF1D6E" w:rsidP="00410D50">
      <w:pPr>
        <w:shd w:val="clear" w:color="auto" w:fill="FFFFFF"/>
        <w:spacing w:before="0" w:beforeAutospacing="0" w:after="0" w:afterAutospacing="0" w:line="24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hyperlink r:id="rId11" w:history="1">
        <w:r w:rsidR="00410D50" w:rsidRPr="00EF637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https://t.me/rakhatasosh/174</w:t>
        </w:r>
      </w:hyperlink>
    </w:p>
    <w:p w:rsidR="00410D50" w:rsidRDefault="00410D50" w:rsidP="00410D50">
      <w:pPr>
        <w:shd w:val="clear" w:color="auto" w:fill="FFFFFF"/>
        <w:spacing w:before="0" w:beforeAutospacing="0" w:after="0" w:afterAutospacing="0"/>
        <w:ind w:left="360"/>
        <w:contextualSpacing/>
        <w:outlineLvl w:val="1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410D50" w:rsidRPr="00EF6373" w:rsidRDefault="00410D50" w:rsidP="00410D50">
      <w:pPr>
        <w:shd w:val="clear" w:color="auto" w:fill="FFFFFF"/>
        <w:spacing w:before="0" w:beforeAutospacing="0" w:after="0" w:afterAutospacing="0"/>
        <w:contextualSpacing/>
        <w:outlineLvl w:val="1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Созданы парты героям ВОВ и СВО на Украине </w:t>
      </w:r>
    </w:p>
    <w:p w:rsidR="00410D50" w:rsidRDefault="00410D50" w:rsidP="00410D50">
      <w:pPr>
        <w:shd w:val="clear" w:color="auto" w:fill="FFFFFF"/>
        <w:spacing w:before="0" w:beforeAutospacing="0" w:after="0" w:afterAutospacing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F63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 w:rsidRPr="00EF63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Pr="00EF6373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https://t.me/rakhatasosh/176</w:t>
        </w:r>
      </w:hyperlink>
    </w:p>
    <w:p w:rsidR="00410D50" w:rsidRPr="00EF6373" w:rsidRDefault="00410D50" w:rsidP="00410D50">
      <w:pPr>
        <w:spacing w:before="0" w:beforeAutospacing="0" w:after="0" w:afterAutospacing="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F63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hyperlink r:id="rId13" w:history="1">
        <w:r w:rsidRPr="00EF6373">
          <w:rPr>
            <w:rStyle w:val="a8"/>
            <w:rFonts w:ascii="Times New Roman" w:eastAsia="Calibri" w:hAnsi="Times New Roman" w:cs="Times New Roman"/>
            <w:bCs/>
            <w:color w:val="auto"/>
            <w:sz w:val="24"/>
            <w:szCs w:val="24"/>
            <w:lang w:val="ru-RU"/>
          </w:rPr>
          <w:t>https://t.me/rakhatasosh/17</w:t>
        </w:r>
      </w:hyperlink>
    </w:p>
    <w:p w:rsidR="00410D50" w:rsidRPr="00EF6373" w:rsidRDefault="00410D50" w:rsidP="00410D50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F637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</w:t>
      </w:r>
      <w:hyperlink r:id="rId14" w:history="1">
        <w:r w:rsidRPr="00EF637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ru-RU" w:eastAsia="ru-RU"/>
          </w:rPr>
          <w:t>https://t.me/rakhatasosh/193</w:t>
        </w:r>
      </w:hyperlink>
    </w:p>
    <w:p w:rsidR="00410D50" w:rsidRPr="00EF6373" w:rsidRDefault="00410D50" w:rsidP="00410D5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63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</w:t>
      </w:r>
      <w:hyperlink r:id="rId15" w:history="1">
        <w:r w:rsidRPr="00EF6373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ru-RU" w:eastAsia="ru-RU"/>
          </w:rPr>
          <w:t>https://t.me/rakhatasosh/179</w:t>
        </w:r>
      </w:hyperlink>
    </w:p>
    <w:p w:rsidR="00410D50" w:rsidRPr="00EF6373" w:rsidRDefault="00410D50" w:rsidP="00410D5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63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F63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https://t.me/rakhatasosh/178</w:t>
      </w:r>
    </w:p>
    <w:p w:rsidR="00410D50" w:rsidRPr="00EF6373" w:rsidRDefault="00410D50" w:rsidP="00410D5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63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hyperlink r:id="rId16" w:tooltip="https://vk.com/wall621462291_15" w:history="1">
        <w:r w:rsidRPr="00EF6373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https://vk.com/wall621462291_15</w:t>
        </w:r>
      </w:hyperlink>
    </w:p>
    <w:p w:rsidR="00410D50" w:rsidRPr="00EF6373" w:rsidRDefault="00410D50" w:rsidP="00410D5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63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hyperlink r:id="rId17" w:history="1">
        <w:r w:rsidRPr="00EF6373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https://vk.com/wall621462291_18</w:t>
        </w:r>
      </w:hyperlink>
    </w:p>
    <w:p w:rsidR="00410D50" w:rsidRPr="00EF6373" w:rsidRDefault="00410D50" w:rsidP="00410D5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63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hyperlink r:id="rId18" w:history="1">
        <w:r w:rsidRPr="00EF6373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https://vk.com/wall621462291_16</w:t>
        </w:r>
      </w:hyperlink>
    </w:p>
    <w:p w:rsidR="00410D50" w:rsidRPr="00410D50" w:rsidRDefault="00410D50" w:rsidP="00410D5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63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F6373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https://vk.com/wall621462291_19</w:t>
      </w:r>
      <w:r w:rsidRPr="00EF63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410D50" w:rsidRPr="007F492F" w:rsidRDefault="00410D50" w:rsidP="00410D50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«</w:t>
      </w:r>
      <w:r w:rsidRPr="007F492F">
        <w:rPr>
          <w:rFonts w:cstheme="minorHAnsi"/>
          <w:b/>
          <w:sz w:val="24"/>
          <w:szCs w:val="24"/>
          <w:lang w:val="ru-RU"/>
        </w:rPr>
        <w:t>Программа профилактики злоупотребления ПАВ» (профилактики наркомании, токсикомании и алкоголизма среди несовершеннолетних</w:t>
      </w:r>
    </w:p>
    <w:p w:rsidR="00410D50" w:rsidRPr="007F492F" w:rsidRDefault="00410D50" w:rsidP="00410D50">
      <w:pPr>
        <w:pStyle w:val="a5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Актуальность данной программы состоит в нарастании остроты данной проблемы среди подрастающего поколения, повышении требований в организации качественной работы по профилактике наркомании и формировании здорового образа жизни. Поставленная цель реализуется через решение следующих задач: 1. Проведение целенаправленной работы по осуществлению комплексных мер по профилактике распространения наркомании, в том числе, работы с родителями, направленной на формирование в семьях здоровье сберегающих условий здорового образа жизни, профилактику вредных привычек; 2. Формирование у подрастающего поколения и молодежи позитивного отношения к жизни, психологического иммунитета к наркотикам, алкоголю, табаку, установок на ведение здорового образа жизни и улучшение их духовно-нравственной культуры; 3. Повышение уровня воспитательно-профилактической работы в школе, самосознания учащихся через разнообразные формы работы; 4. Предоставление подросткам объективной информации о негативных последствиях приема ПАВ, алкоголя и табака; 5. Обеспечение координации усилий всех участников воспитательного процесса в организации профилактической работы. Профилактику наркомании и пропаганду здорового образа жизни целесообразно начинать уже с 1-го класса. Данная программа рассчитана на обучающихся школьного возраста, легко применима в общеобразовательном учреждении. «Болезнь легче предупредить, чем лечить» - это золотое правило медицины приобретает особое значение, когда речь идет о злоупотреблении психоактивных веществ (ПАВ) среди несовершеннолетних. </w:t>
      </w:r>
    </w:p>
    <w:p w:rsidR="00410D50" w:rsidRPr="007F492F" w:rsidRDefault="00410D50" w:rsidP="00410D50">
      <w:pPr>
        <w:pStyle w:val="a5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     </w:t>
      </w:r>
      <w:r w:rsidRPr="007F492F">
        <w:rPr>
          <w:rFonts w:cstheme="minorHAnsi"/>
          <w:sz w:val="24"/>
          <w:szCs w:val="24"/>
          <w:lang w:val="ru-RU"/>
        </w:rPr>
        <w:t>Основная задача педагогической профилактики заключается в том, чтобы помочь овладеть обучающимся определенными навыками поведения, которые помогут следовать здоровому образу жизни (ЗОЖ).</w:t>
      </w:r>
    </w:p>
    <w:p w:rsidR="00410D50" w:rsidRPr="007F492F" w:rsidRDefault="00410D50" w:rsidP="00410D50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>В связи с проведением мероприятий,  посвященных «Международному дню отказа от курения» 20.11.22г. и в целях профилактики курения среди населения по письму управление ФС по надзору в сфере защиты прав потребителей и благополучения человека по РД в Ботлихском районе, от</w:t>
      </w:r>
      <w:r w:rsidRPr="007F492F">
        <w:rPr>
          <w:rFonts w:eastAsia="Times New Roman" w:cstheme="minorHAnsi"/>
          <w:caps/>
          <w:snapToGrid w:val="0"/>
          <w:sz w:val="24"/>
          <w:szCs w:val="24"/>
          <w:lang w:val="ru-RU" w:eastAsia="ru-RU"/>
        </w:rPr>
        <w:t xml:space="preserve"> 19.11.22. </w:t>
      </w:r>
    </w:p>
    <w:p w:rsidR="00410D50" w:rsidRPr="007F492F" w:rsidRDefault="00410D50" w:rsidP="00410D50">
      <w:pPr>
        <w:spacing w:before="0" w:beforeAutospacing="0" w:after="200" w:afterAutospacing="0" w:line="276" w:lineRule="auto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 xml:space="preserve">проводились мероприятия по представленному плану начальником ТО Управления Роспотребнадзора по РД в Ботлихском  р МР Таймасхановым  </w:t>
      </w:r>
      <w:r w:rsidRPr="007F492F">
        <w:rPr>
          <w:rFonts w:eastAsia="Calibri" w:cstheme="minorHAnsi"/>
          <w:snapToGrid w:val="0"/>
          <w:sz w:val="24"/>
          <w:szCs w:val="24"/>
          <w:lang w:val="ru-RU" w:eastAsia="ru-RU"/>
        </w:rPr>
        <w:t xml:space="preserve">с просмотром  </w:t>
      </w:r>
      <w:r w:rsidRPr="007F492F">
        <w:rPr>
          <w:rFonts w:eastAsia="Calibri" w:cstheme="minorHAnsi"/>
          <w:sz w:val="24"/>
          <w:szCs w:val="24"/>
          <w:lang w:val="ru-RU"/>
        </w:rPr>
        <w:t>видеофильма</w:t>
      </w:r>
      <w:r w:rsidRPr="007F492F">
        <w:rPr>
          <w:rFonts w:eastAsia="Calibri" w:cstheme="minorHAnsi"/>
          <w:snapToGrid w:val="0"/>
          <w:sz w:val="24"/>
          <w:szCs w:val="24"/>
          <w:lang w:val="ru-RU" w:eastAsia="ru-RU"/>
        </w:rPr>
        <w:t xml:space="preserve"> и расклейками  по школе и за её пределами  памяток «о вреде курения» под руководством 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заместителя директора  ВР Магомедовой  ЗГ с учащимися 5 – 11 кл классные руководители провели следующие мероприятия, которые вожатой Алиевой ХА  выложены на инстаграм и фейсбук по следующим ссылкам: </w:t>
      </w:r>
    </w:p>
    <w:p w:rsidR="00410D50" w:rsidRPr="007F492F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19" w:tgtFrame="_blank" w:tooltip="https://www.instagram.com/tv/CWf3-rYJt1R/?utm_medium=copy_link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https://www.instagram.com/tv/CWf3-rYJt1R/?utm_medium=copy_link</w:t>
        </w:r>
      </w:hyperlink>
    </w:p>
    <w:p w:rsidR="00410D50" w:rsidRPr="007F492F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20" w:tgtFrame="_blank" w:tooltip="https://www.instagram.com/tv/CWf4NFaJubN/?utm_medium=copy_link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https://www.instagram.com/tv/CWf4NFaJubN/?utm_medium=copy_link</w:t>
        </w:r>
      </w:hyperlink>
    </w:p>
    <w:p w:rsidR="00410D50" w:rsidRPr="007F492F" w:rsidRDefault="00CF1D6E" w:rsidP="00410D50">
      <w:pPr>
        <w:spacing w:before="0" w:beforeAutospacing="0" w:after="0" w:afterAutospacing="0"/>
        <w:rPr>
          <w:rFonts w:eastAsia="Calibri" w:cstheme="minorHAnsi"/>
          <w:b/>
          <w:sz w:val="24"/>
          <w:szCs w:val="24"/>
          <w:lang w:val="ru-RU"/>
        </w:rPr>
      </w:pPr>
      <w:hyperlink r:id="rId21" w:tgtFrame="_blank" w:tooltip="https://www.instagram.com/tv/CWf4qAxps74/?utm_medium=copy_link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https://www.instagram.com/tv/CWf4qAxps74/?utm_medium=copy_link</w:t>
        </w:r>
      </w:hyperlink>
    </w:p>
    <w:p w:rsidR="00410D50" w:rsidRPr="007F492F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22" w:tgtFrame="_blank" w:tooltip="https://www.instagram.com/tv/CWf4x7rpnKJ/?utm_medium=copy_link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https://www.instagram.com/tv/CWf4x7rpnKJ/?utm_medium=copy_link</w:t>
        </w:r>
      </w:hyperlink>
    </w:p>
    <w:p w:rsidR="00410D50" w:rsidRPr="007F492F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23" w:tgtFrame="_blank" w:tooltip="https://www.instagram.com/tv/CWf5EV0J0Pg/?utm_medium=copy_link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https://www.instagram.com/tv/CWf5EV0J0Pg/?utm_medium=copy_link</w:t>
        </w:r>
      </w:hyperlink>
    </w:p>
    <w:p w:rsidR="00410D50" w:rsidRPr="007F492F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24" w:tgtFrame="_blank" w:tooltip="https://www.instagram.com/tv/CWf68E3pjRb/?utm_medium=copy_link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https://www.instagram.com/tv/CWf68E3pjRb/?utm_medium=copy_link</w:t>
        </w:r>
      </w:hyperlink>
    </w:p>
    <w:p w:rsidR="00410D50" w:rsidRPr="007F492F" w:rsidRDefault="00410D50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</w:p>
    <w:p w:rsidR="00410D50" w:rsidRPr="007F492F" w:rsidRDefault="00410D50" w:rsidP="00410D50">
      <w:pPr>
        <w:spacing w:before="0" w:beforeAutospacing="0" w:after="0" w:afterAutospacing="0"/>
        <w:rPr>
          <w:rFonts w:eastAsia="Calibri" w:cstheme="minorHAnsi"/>
          <w:b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 xml:space="preserve">      Также по плану воспитательной работы в школе </w:t>
      </w:r>
      <w:r w:rsidRPr="007F492F">
        <w:rPr>
          <w:rFonts w:eastAsia="Calibri" w:cstheme="minorHAnsi"/>
          <w:b/>
          <w:sz w:val="24"/>
          <w:szCs w:val="24"/>
          <w:lang w:val="ru-RU"/>
        </w:rPr>
        <w:t>с целью решения следующих задач: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 xml:space="preserve">- повышение уровня информированности учащихся о проблеме табакокурения; 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>- формирование мотивации к сохранению здоровья и пропаганда ЗОЖ.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>с 18  по 20.11.22г. проведены мероприятия -  а) круглый стол «День отказа от курения</w:t>
      </w:r>
      <w:r>
        <w:rPr>
          <w:rFonts w:eastAsia="Calibri" w:cstheme="minorHAnsi"/>
          <w:sz w:val="24"/>
          <w:szCs w:val="24"/>
          <w:lang w:val="ru-RU"/>
        </w:rPr>
        <w:t>» для учащихся с 6 по 10 кл.</w:t>
      </w:r>
      <w:r w:rsidRPr="007F492F">
        <w:rPr>
          <w:rFonts w:eastAsia="Calibri" w:cstheme="minorHAnsi"/>
          <w:sz w:val="24"/>
          <w:szCs w:val="24"/>
          <w:lang w:val="ru-RU"/>
        </w:rPr>
        <w:t>; б) организован просмотр, где отражены проблемы табакокурения, дан показ ярких примеров токсикомании, перечислены виды наркотиков.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 xml:space="preserve">      В ходе мероприятия было представлено много полезной информации: подготовлены плакаты, коллажи, которые наглядно пропагандировали вред курения и  здоровый образ жизни. Особый интерес у детей вызвало тестирование «Что ты знаешь о табакокурении», в ходе которого учащиеся  смогли получить оценку своих знаний о вреде табакокурения.  Всего в тестировании приняло участие  37 учащихся. Все участники круглого стола выразили своё отрицательное отношение к пагубным привычкам.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>Показ видеофильма провела педагог - педагог-психолог Абдулмуслимова П.А. раздала учащимся памятки о составе сигаретного дыма.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>Поставленные цели задачи в ходе подготовки и проведения воспитательных мероприятий были достигнуты. Работа в целом прошла содержательно, интересно и организованно.</w:t>
      </w:r>
    </w:p>
    <w:p w:rsidR="00410D50" w:rsidRPr="007F492F" w:rsidRDefault="00410D50" w:rsidP="00410D50">
      <w:pPr>
        <w:spacing w:before="0" w:beforeAutospacing="0" w:after="200" w:afterAutospacing="0" w:line="276" w:lineRule="auto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>С целью повышения информационного уровня родителей (законных представителей) в вопросах, связанных с проблемами асоциальных явлений среди детей и подростков по рекомендации Министерства Образования РД в период с 13 по 18 декабря 2022г</w:t>
      </w:r>
      <w:r>
        <w:rPr>
          <w:rFonts w:eastAsia="Calibri" w:cstheme="minorHAnsi"/>
          <w:sz w:val="24"/>
          <w:szCs w:val="24"/>
          <w:lang w:val="ru-RU"/>
        </w:rPr>
        <w:t>.</w:t>
      </w:r>
      <w:r w:rsidRPr="007F492F">
        <w:rPr>
          <w:rFonts w:eastAsia="Calibri" w:cstheme="minorHAnsi"/>
          <w:sz w:val="24"/>
          <w:szCs w:val="24"/>
          <w:lang w:val="ru-RU"/>
        </w:rPr>
        <w:t xml:space="preserve"> классные руководители школы на платформе Сферум провели с родителями  Родительский урок с использованием разработанных ГБУ ДПО РД «Даг Инст РО» методпособий, размещённых на офицсайте Министерства в разделе «Профилактика прав</w:t>
      </w:r>
      <w:r>
        <w:rPr>
          <w:rFonts w:eastAsia="Calibri" w:cstheme="minorHAnsi"/>
          <w:sz w:val="24"/>
          <w:szCs w:val="24"/>
          <w:lang w:val="ru-RU"/>
        </w:rPr>
        <w:t>онарушений несовершеннолетних».</w:t>
      </w:r>
    </w:p>
    <w:p w:rsidR="00410D50" w:rsidRPr="007F492F" w:rsidRDefault="00410D50" w:rsidP="00410D50">
      <w:pPr>
        <w:pStyle w:val="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7F492F">
        <w:rPr>
          <w:rFonts w:asciiTheme="minorHAnsi" w:hAnsiTheme="minorHAnsi" w:cstheme="minorHAnsi"/>
          <w:sz w:val="24"/>
          <w:szCs w:val="24"/>
          <w:lang w:val="ru-RU"/>
        </w:rPr>
        <w:t xml:space="preserve">Программа по профилактике правонарушений, безнадзорности </w:t>
      </w:r>
    </w:p>
    <w:p w:rsidR="00410D50" w:rsidRPr="007F492F" w:rsidRDefault="00410D50" w:rsidP="00410D50">
      <w:pPr>
        <w:pStyle w:val="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u w:val="single"/>
          <w:lang w:val="ru-RU"/>
        </w:rPr>
      </w:pPr>
      <w:r w:rsidRPr="007F492F">
        <w:rPr>
          <w:rFonts w:asciiTheme="minorHAnsi" w:hAnsiTheme="minorHAnsi" w:cstheme="minorHAnsi"/>
          <w:sz w:val="24"/>
          <w:szCs w:val="24"/>
          <w:u w:val="single"/>
          <w:lang w:val="ru-RU"/>
        </w:rPr>
        <w:t xml:space="preserve">и асоциального поведения </w:t>
      </w:r>
      <w:r>
        <w:rPr>
          <w:rFonts w:asciiTheme="minorHAnsi" w:hAnsiTheme="minorHAnsi" w:cstheme="minorHAnsi"/>
          <w:sz w:val="24"/>
          <w:szCs w:val="24"/>
          <w:u w:val="single"/>
          <w:lang w:val="ru-RU"/>
        </w:rPr>
        <w:t xml:space="preserve"> </w:t>
      </w:r>
      <w:r w:rsidRPr="007F492F">
        <w:rPr>
          <w:rFonts w:asciiTheme="minorHAnsi" w:hAnsiTheme="minorHAnsi" w:cstheme="minorHAnsi"/>
          <w:sz w:val="24"/>
          <w:szCs w:val="24"/>
          <w:lang w:val="ru-RU"/>
        </w:rPr>
        <w:t>среди несовершеннолетних</w:t>
      </w:r>
    </w:p>
    <w:p w:rsidR="00410D50" w:rsidRPr="00B92F10" w:rsidRDefault="00410D50" w:rsidP="00410D5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92F10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 xml:space="preserve">В целях </w:t>
      </w:r>
      <w:r w:rsidRPr="00B92F10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>пропаганды здорового образа жизни, воспитания и формирования культуры здоровья, предупреждения распространения наркомании среди школьников</w:t>
      </w:r>
      <w:r w:rsidRPr="00B92F1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B92F1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 10  октября по 1 декабря 2022г</w:t>
      </w:r>
      <w:r w:rsidRPr="00B92F10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 xml:space="preserve"> прошли:</w:t>
      </w:r>
    </w:p>
    <w:p w:rsidR="00410D50" w:rsidRPr="00B92F10" w:rsidRDefault="00410D50" w:rsidP="00410D50">
      <w:pPr>
        <w:keepNext/>
        <w:keepLines/>
        <w:widowControl w:val="0"/>
        <w:numPr>
          <w:ilvl w:val="0"/>
          <w:numId w:val="15"/>
        </w:numPr>
        <w:shd w:val="clear" w:color="auto" w:fill="FFFFFF"/>
        <w:spacing w:before="0" w:beforeAutospacing="0" w:after="0" w:afterAutospacing="0"/>
        <w:outlineLvl w:val="1"/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</w:pPr>
      <w:r w:rsidRPr="00B92F10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>открытые классные часы по теме  «Быть здоровым - это модно».</w:t>
      </w:r>
      <w:r w:rsidRPr="00B92F10"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lang w:val="ru-RU" w:eastAsia="ru-RU"/>
        </w:rPr>
        <w:t xml:space="preserve"> </w:t>
      </w:r>
      <w:r w:rsidRPr="00B92F10"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  <w:t>Кл/час в 10 кл.,  провела педагог – психолог Абдулмуслимова П.А.</w:t>
      </w:r>
    </w:p>
    <w:p w:rsidR="00410D50" w:rsidRPr="00B92F10" w:rsidRDefault="00410D50" w:rsidP="00410D50">
      <w:pPr>
        <w:keepNext/>
        <w:keepLines/>
        <w:widowControl w:val="0"/>
        <w:shd w:val="clear" w:color="auto" w:fill="FFFFFF"/>
        <w:spacing w:before="0" w:beforeAutospacing="0" w:after="0" w:afterAutospacing="0"/>
        <w:outlineLvl w:val="1"/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</w:pPr>
      <w:r w:rsidRPr="00B92F10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https://t.me/rakhatasosh/166</w:t>
      </w:r>
    </w:p>
    <w:p w:rsidR="00410D50" w:rsidRPr="00B92F10" w:rsidRDefault="00410D50" w:rsidP="00410D50">
      <w:pPr>
        <w:keepNext/>
        <w:numPr>
          <w:ilvl w:val="0"/>
          <w:numId w:val="15"/>
        </w:numPr>
        <w:shd w:val="clear" w:color="auto" w:fill="FFFFFF"/>
        <w:spacing w:before="0" w:beforeAutospacing="0" w:after="0" w:afterAutospacing="0"/>
        <w:outlineLvl w:val="1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B92F1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Здоровье человека зависит от экологии. В связи с этим при участии шольников и работников школы в конце октября был проведён  субботник под девизом «Чистый район начинается с каждого из нас» </w:t>
      </w:r>
    </w:p>
    <w:p w:rsidR="00410D50" w:rsidRPr="00B92F10" w:rsidRDefault="00CF1D6E" w:rsidP="00410D50">
      <w:pPr>
        <w:keepNext/>
        <w:shd w:val="clear" w:color="auto" w:fill="FFFFFF"/>
        <w:spacing w:before="0" w:beforeAutospacing="0" w:after="0" w:afterAutospacing="0"/>
        <w:outlineLvl w:val="1"/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hyperlink r:id="rId25" w:history="1">
        <w:r w:rsidR="00410D50" w:rsidRPr="00B92F10">
          <w:rPr>
            <w:rFonts w:ascii="Times New Roman" w:eastAsia="SimSun" w:hAnsi="Times New Roman" w:cs="Times New Roman"/>
            <w:bCs/>
            <w:sz w:val="24"/>
            <w:szCs w:val="24"/>
            <w:u w:val="single"/>
            <w:lang w:val="ru-RU" w:eastAsia="ru-RU"/>
          </w:rPr>
          <w:t>https://t.me/rakhatasosh/167.</w:t>
        </w:r>
      </w:hyperlink>
    </w:p>
    <w:p w:rsidR="00410D50" w:rsidRPr="00B92F10" w:rsidRDefault="00410D50" w:rsidP="00410D50">
      <w:pPr>
        <w:keepNext/>
        <w:numPr>
          <w:ilvl w:val="0"/>
          <w:numId w:val="15"/>
        </w:numPr>
        <w:shd w:val="clear" w:color="auto" w:fill="FFFFFF"/>
        <w:spacing w:before="0" w:beforeAutospacing="0" w:after="0" w:afterAutospacing="0"/>
        <w:outlineLvl w:val="1"/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B92F10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В 4б классе уч Джаватханова ПР провела кл/час  «Мы против наркотиков» </w:t>
      </w:r>
      <w:hyperlink r:id="rId26" w:history="1">
        <w:r w:rsidRPr="00B92F10">
          <w:rPr>
            <w:rFonts w:ascii="Times New Roman" w:eastAsia="SimSun" w:hAnsi="Times New Roman" w:cs="Times New Roman"/>
            <w:bCs/>
            <w:sz w:val="24"/>
            <w:szCs w:val="24"/>
            <w:u w:val="single"/>
            <w:lang w:val="ru-RU" w:eastAsia="ru-RU"/>
          </w:rPr>
          <w:t>https://t.me/rakhatasosh/107</w:t>
        </w:r>
      </w:hyperlink>
      <w:r w:rsidRPr="00B92F10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.</w:t>
      </w:r>
    </w:p>
    <w:p w:rsidR="00410D50" w:rsidRPr="00B92F10" w:rsidRDefault="00410D50" w:rsidP="00410D50">
      <w:pPr>
        <w:keepNext/>
        <w:numPr>
          <w:ilvl w:val="0"/>
          <w:numId w:val="15"/>
        </w:numPr>
        <w:shd w:val="clear" w:color="auto" w:fill="FFFFFF"/>
        <w:spacing w:before="0" w:beforeAutospacing="0" w:after="0" w:afterAutospacing="0"/>
        <w:outlineLvl w:val="1"/>
        <w:rPr>
          <w:rFonts w:ascii="Times New Roman" w:eastAsia="SimSun" w:hAnsi="Times New Roman" w:cs="Times New Roman"/>
          <w:bCs/>
          <w:sz w:val="24"/>
          <w:szCs w:val="24"/>
          <w:lang w:val="ru-RU" w:eastAsia="ru-RU"/>
        </w:rPr>
      </w:pPr>
      <w:r w:rsidRPr="00B92F10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В 9 кл кл/р Алиева Хадижат провела кл/час «Мы выбираем жизнь» </w:t>
      </w:r>
    </w:p>
    <w:p w:rsidR="00410D50" w:rsidRPr="00EF6373" w:rsidRDefault="00CF1D6E" w:rsidP="00410D50">
      <w:pPr>
        <w:spacing w:before="0" w:beforeAutospacing="0" w:after="0" w:afterAutospacing="0" w:line="360" w:lineRule="auto"/>
        <w:jc w:val="center"/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hyperlink r:id="rId27" w:history="1">
        <w:r w:rsidR="00410D50" w:rsidRPr="00EF6373">
          <w:rPr>
            <w:rStyle w:val="a8"/>
            <w:rFonts w:ascii="Times New Roman" w:eastAsia="SimSun" w:hAnsi="Times New Roman" w:cs="Times New Roman"/>
            <w:bCs/>
            <w:color w:val="auto"/>
            <w:sz w:val="24"/>
            <w:szCs w:val="24"/>
            <w:shd w:val="clear" w:color="auto" w:fill="FFFFFF"/>
            <w:lang w:val="ru-RU" w:eastAsia="ru-RU"/>
          </w:rPr>
          <w:t>https://t.me/rakhatasosh/106</w:t>
        </w:r>
      </w:hyperlink>
      <w:r w:rsidR="00410D50" w:rsidRPr="00B92F10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.</w:t>
      </w:r>
    </w:p>
    <w:p w:rsidR="00410D50" w:rsidRPr="00EF6373" w:rsidRDefault="00410D50" w:rsidP="00410D50">
      <w:pPr>
        <w:pStyle w:val="a5"/>
        <w:keepNext/>
        <w:keepLines/>
        <w:numPr>
          <w:ilvl w:val="0"/>
          <w:numId w:val="15"/>
        </w:numPr>
        <w:shd w:val="clear" w:color="auto" w:fill="FFFFFF"/>
        <w:outlineLvl w:val="1"/>
        <w:rPr>
          <w:rFonts w:eastAsia="Times New Roman" w:cstheme="minorHAnsi"/>
          <w:b/>
          <w:bCs/>
          <w:color w:val="2C2D2E"/>
          <w:sz w:val="24"/>
          <w:szCs w:val="24"/>
          <w:lang w:val="ru-RU"/>
        </w:rPr>
      </w:pPr>
      <w:r w:rsidRPr="00EF6373">
        <w:rPr>
          <w:rFonts w:eastAsia="Times New Roman" w:cstheme="minorHAnsi"/>
          <w:bCs/>
          <w:sz w:val="24"/>
          <w:szCs w:val="24"/>
          <w:lang w:val="ru-RU" w:eastAsia="ru-RU"/>
        </w:rPr>
        <w:lastRenderedPageBreak/>
        <w:t>«Горькие плоды «сладкой жизни»</w:t>
      </w:r>
      <w:r w:rsidRPr="00EF6373">
        <w:rPr>
          <w:rFonts w:eastAsia="Times New Roman" w:cstheme="minorHAnsi"/>
          <w:b/>
          <w:bCs/>
          <w:color w:val="2C2D2E"/>
          <w:sz w:val="24"/>
          <w:szCs w:val="24"/>
          <w:lang w:val="ru-RU"/>
        </w:rPr>
        <w:t xml:space="preserve"> https://t.me/rakhatasosh/124</w:t>
      </w:r>
      <w:r w:rsidRPr="00EF6373">
        <w:rPr>
          <w:rFonts w:eastAsia="Times New Roman" w:cstheme="minorHAnsi"/>
          <w:bCs/>
          <w:sz w:val="24"/>
          <w:szCs w:val="24"/>
          <w:lang w:val="ru-RU" w:eastAsia="ru-RU"/>
        </w:rPr>
        <w:t>;</w:t>
      </w:r>
    </w:p>
    <w:p w:rsidR="00410D50" w:rsidRPr="00EF6373" w:rsidRDefault="00410D50" w:rsidP="00410D50">
      <w:pPr>
        <w:pStyle w:val="a5"/>
        <w:keepNext/>
        <w:keepLines/>
        <w:numPr>
          <w:ilvl w:val="0"/>
          <w:numId w:val="15"/>
        </w:numPr>
        <w:shd w:val="clear" w:color="auto" w:fill="FFFFFF"/>
        <w:outlineLvl w:val="1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b/>
          <w:bCs/>
          <w:color w:val="4F81BD"/>
          <w:sz w:val="24"/>
          <w:szCs w:val="24"/>
          <w:lang w:val="ru-RU"/>
        </w:rPr>
        <w:t xml:space="preserve"> </w:t>
      </w:r>
      <w:r w:rsidRPr="00EF6373">
        <w:rPr>
          <w:rFonts w:eastAsia="Times New Roman" w:cstheme="minorHAnsi"/>
          <w:bCs/>
          <w:sz w:val="24"/>
          <w:szCs w:val="24"/>
          <w:lang w:val="ru-RU" w:eastAsia="ru-RU"/>
        </w:rPr>
        <w:t>«Твой выбор»</w:t>
      </w:r>
      <w:r w:rsidRPr="00EF6373">
        <w:rPr>
          <w:rFonts w:eastAsia="Times New Roman" w:cstheme="minorHAnsi"/>
          <w:b/>
          <w:bCs/>
          <w:color w:val="2C2D2E"/>
          <w:sz w:val="24"/>
          <w:szCs w:val="24"/>
          <w:lang w:val="ru-RU"/>
        </w:rPr>
        <w:t xml:space="preserve"> </w:t>
      </w:r>
      <w:hyperlink r:id="rId28" w:history="1">
        <w:r w:rsidRPr="00EF6373">
          <w:rPr>
            <w:rFonts w:eastAsia="Times New Roman" w:cstheme="minorHAnsi"/>
            <w:b/>
            <w:bCs/>
            <w:sz w:val="24"/>
            <w:szCs w:val="24"/>
            <w:u w:val="single"/>
            <w:lang w:val="ru-RU"/>
          </w:rPr>
          <w:t>https://t.me/rakhatasosh/106</w:t>
        </w:r>
      </w:hyperlink>
      <w:r w:rsidRPr="00EF6373">
        <w:rPr>
          <w:rFonts w:eastAsia="Times New Roman" w:cstheme="minorHAnsi"/>
          <w:bCs/>
          <w:sz w:val="24"/>
          <w:szCs w:val="24"/>
          <w:lang w:val="ru-RU" w:eastAsia="ru-RU"/>
        </w:rPr>
        <w:t xml:space="preserve">; </w:t>
      </w:r>
    </w:p>
    <w:p w:rsidR="00410D50" w:rsidRPr="00EF6373" w:rsidRDefault="00410D50" w:rsidP="00410D50">
      <w:pPr>
        <w:pStyle w:val="a5"/>
        <w:keepNext/>
        <w:keepLines/>
        <w:numPr>
          <w:ilvl w:val="0"/>
          <w:numId w:val="15"/>
        </w:numPr>
        <w:shd w:val="clear" w:color="auto" w:fill="FFFFFF"/>
        <w:outlineLvl w:val="1"/>
        <w:rPr>
          <w:rFonts w:eastAsia="Times New Roman" w:cstheme="minorHAnsi"/>
          <w:b/>
          <w:bCs/>
          <w:color w:val="2C2D2E"/>
          <w:sz w:val="24"/>
          <w:szCs w:val="24"/>
          <w:lang w:val="ru-RU"/>
        </w:rPr>
      </w:pPr>
      <w:r w:rsidRPr="00EF6373">
        <w:rPr>
          <w:rFonts w:eastAsia="Times New Roman" w:cstheme="minorHAnsi"/>
          <w:bCs/>
          <w:sz w:val="24"/>
          <w:szCs w:val="24"/>
          <w:lang w:val="ru-RU" w:eastAsia="ru-RU"/>
        </w:rPr>
        <w:t>«Чистый район – без наркотиков»</w:t>
      </w:r>
      <w:r w:rsidRPr="00EF6373">
        <w:rPr>
          <w:rFonts w:eastAsia="Times New Roman" w:cstheme="minorHAnsi"/>
          <w:b/>
          <w:bCs/>
          <w:color w:val="2C2D2E"/>
          <w:sz w:val="24"/>
          <w:szCs w:val="24"/>
          <w:lang w:val="ru-RU"/>
        </w:rPr>
        <w:t xml:space="preserve"> https://t.me/rakhatasosh/107</w:t>
      </w:r>
      <w:r w:rsidRPr="00EF6373">
        <w:rPr>
          <w:rFonts w:eastAsia="Times New Roman" w:cstheme="minorHAnsi"/>
          <w:bCs/>
          <w:sz w:val="24"/>
          <w:szCs w:val="24"/>
          <w:lang w:val="ru-RU" w:eastAsia="ru-RU"/>
        </w:rPr>
        <w:t>;</w:t>
      </w:r>
      <w:r w:rsidRPr="00EF6373">
        <w:rPr>
          <w:rFonts w:eastAsia="Times New Roman" w:cstheme="minorHAnsi"/>
          <w:bCs/>
          <w:sz w:val="24"/>
          <w:szCs w:val="24"/>
          <w:lang w:val="ru-RU"/>
        </w:rPr>
        <w:t xml:space="preserve">                            </w:t>
      </w:r>
      <w:r w:rsidRPr="00EF6373">
        <w:rPr>
          <w:rFonts w:eastAsia="Times New Roman" w:cstheme="minorHAnsi"/>
          <w:b/>
          <w:bCs/>
          <w:color w:val="2C2D2E"/>
          <w:sz w:val="24"/>
          <w:szCs w:val="24"/>
          <w:lang w:val="ru-RU"/>
        </w:rPr>
        <w:t>https://t.me/rakhatasosh/126</w:t>
      </w:r>
    </w:p>
    <w:p w:rsidR="00410D50" w:rsidRPr="00410D50" w:rsidRDefault="00410D50" w:rsidP="00410D50">
      <w:pPr>
        <w:pStyle w:val="a5"/>
        <w:numPr>
          <w:ilvl w:val="0"/>
          <w:numId w:val="15"/>
        </w:numPr>
        <w:rPr>
          <w:rFonts w:eastAsia="Calibri" w:cstheme="minorHAnsi"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sz w:val="24"/>
          <w:szCs w:val="24"/>
          <w:lang w:val="ru-RU" w:eastAsia="ru-RU"/>
        </w:rPr>
        <w:t>Квест-игра «Вместе всё преодолеем»</w:t>
      </w:r>
      <w:r w:rsidRPr="00EF6373">
        <w:rPr>
          <w:rFonts w:eastAsia="Calibri" w:cstheme="minorHAnsi"/>
          <w:color w:val="2C2D2E"/>
          <w:sz w:val="24"/>
          <w:szCs w:val="24"/>
          <w:lang w:val="ru-RU"/>
        </w:rPr>
        <w:t xml:space="preserve"> https://t.me/rakhatasosh/125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Антинаркотическая профилактическая работа в подростковой среде требует от педагога ответственного, вдумчивого и профессионального подхода, наличия определенных познаний и их постоянного расширения, чему в определенной степени и призвана помочь данная программа. Добиться снижения уровня правонарушений среди обучающихся школы путем проведения мероприятий воспитательно-нравственного содержания; расширить кругозор обучающихся по вопросам правовой культуры. Программа по профилактике правонарушений и безнадзорности среди несовершеннолетних направлена на формирование основ комплексного решения проблем профилактики правонарушений несовершеннолетних обучающихся, их социальной реабилитации в современном обществе.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Комплексно-целевая программа организации и развития школьного питания «Здоровое питание». (201</w:t>
      </w:r>
      <w:r>
        <w:rPr>
          <w:rFonts w:cstheme="minorHAnsi"/>
          <w:b/>
          <w:sz w:val="24"/>
          <w:szCs w:val="24"/>
          <w:lang w:val="ru-RU"/>
        </w:rPr>
        <w:t>8</w:t>
      </w:r>
      <w:r w:rsidRPr="007F492F">
        <w:rPr>
          <w:rFonts w:cstheme="minorHAnsi"/>
          <w:b/>
          <w:sz w:val="24"/>
          <w:szCs w:val="24"/>
          <w:lang w:val="ru-RU"/>
        </w:rPr>
        <w:t xml:space="preserve"> – 2022). </w:t>
      </w:r>
    </w:p>
    <w:p w:rsidR="00410D50" w:rsidRPr="007F492F" w:rsidRDefault="00410D50" w:rsidP="00410D50">
      <w:pPr>
        <w:pStyle w:val="a5"/>
        <w:ind w:left="72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Улучшить состояние здоровья школьников, не допускать случаев их заболеваний, связанных с питанием, в перспективе</w:t>
      </w:r>
    </w:p>
    <w:p w:rsidR="00410D50" w:rsidRPr="007F492F" w:rsidRDefault="00410D50" w:rsidP="00410D50">
      <w:pPr>
        <w:pStyle w:val="a5"/>
        <w:ind w:left="72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- улучшение репродуктивного здоровья;</w:t>
      </w:r>
    </w:p>
    <w:p w:rsidR="00410D50" w:rsidRPr="007F492F" w:rsidRDefault="00410D50" w:rsidP="00410D50">
      <w:pPr>
        <w:pStyle w:val="a5"/>
        <w:ind w:left="72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- повысить учебный потенциал детей и подростков; </w:t>
      </w:r>
    </w:p>
    <w:p w:rsidR="00410D50" w:rsidRPr="007F492F" w:rsidRDefault="00410D50" w:rsidP="00410D50">
      <w:pPr>
        <w:pStyle w:val="a5"/>
        <w:ind w:left="72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-улучшить успеваемость школьников и повысить их общий уровень питания.</w:t>
      </w:r>
    </w:p>
    <w:p w:rsidR="00410D50" w:rsidRPr="007F492F" w:rsidRDefault="00410D50" w:rsidP="00410D50">
      <w:pPr>
        <w:spacing w:before="0" w:beforeAutospacing="0" w:after="0" w:afterAutospacing="0"/>
        <w:ind w:left="36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Наша цель:</w:t>
      </w:r>
      <w:r w:rsidRPr="007F492F">
        <w:rPr>
          <w:rFonts w:cstheme="minorHAnsi"/>
          <w:sz w:val="24"/>
          <w:szCs w:val="24"/>
          <w:lang w:val="ru-RU"/>
        </w:rPr>
        <w:t xml:space="preserve"> организация питания обучающихся школы в соответствии с современными требованиями санитарных правил и норм; создание оптимальной системы детского питания, способствующей сохранению и укреплению здоровья детей и подростков.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Функционирование воспитательной системы осуществляется в рамках следующих направлений и основных воспитательных мероприятий: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1.   </w:t>
      </w:r>
      <w:r w:rsidRPr="007F492F">
        <w:rPr>
          <w:rFonts w:cstheme="minorHAnsi"/>
          <w:b/>
          <w:sz w:val="24"/>
          <w:szCs w:val="24"/>
          <w:lang w:val="ru-RU"/>
        </w:rPr>
        <w:t>Общешкольные мероприятия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 xml:space="preserve">2.   Нравственно-правовое воспитание 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3.   Гражданско-патриотическая работа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4.   Познавательная деятельность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5.   Художественная деятельность и эстетическое воспитание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6.   Трудовая деятельность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7.   Спортивно-оздоровительная деятельность</w:t>
      </w:r>
    </w:p>
    <w:p w:rsidR="00410D50" w:rsidRPr="007F492F" w:rsidRDefault="00410D50" w:rsidP="00410D50">
      <w:pPr>
        <w:pStyle w:val="a5"/>
        <w:numPr>
          <w:ilvl w:val="0"/>
          <w:numId w:val="10"/>
        </w:numPr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8.   Работа с родителями</w:t>
      </w:r>
    </w:p>
    <w:p w:rsidR="00410D50" w:rsidRPr="00410D50" w:rsidRDefault="00410D50" w:rsidP="00410D50">
      <w:pPr>
        <w:pStyle w:val="a5"/>
        <w:numPr>
          <w:ilvl w:val="0"/>
          <w:numId w:val="10"/>
        </w:numPr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9.   Работа с детьми «группы риска»</w:t>
      </w:r>
    </w:p>
    <w:p w:rsidR="00410D50" w:rsidRPr="00EF6373" w:rsidRDefault="00410D50" w:rsidP="00410D50">
      <w:pPr>
        <w:pStyle w:val="a5"/>
        <w:spacing w:line="240" w:lineRule="atLeast"/>
        <w:ind w:left="720"/>
        <w:rPr>
          <w:rFonts w:cstheme="minorHAnsi"/>
          <w:sz w:val="24"/>
          <w:szCs w:val="24"/>
          <w:lang w:val="ru-RU"/>
        </w:rPr>
      </w:pPr>
      <w:r w:rsidRPr="00EF6373">
        <w:rPr>
          <w:rFonts w:cstheme="minorHAnsi"/>
          <w:sz w:val="24"/>
          <w:szCs w:val="24"/>
          <w:lang w:val="ru-RU"/>
        </w:rPr>
        <w:t xml:space="preserve">На основании Письма Минобр и науки РД 1 октября 2022г в школе прошёл всероссийский экологический субботник </w:t>
      </w:r>
      <w:r w:rsidRPr="00EF6373">
        <w:rPr>
          <w:rFonts w:cstheme="minorHAnsi"/>
          <w:b/>
          <w:sz w:val="24"/>
          <w:szCs w:val="24"/>
          <w:lang w:val="ru-RU"/>
        </w:rPr>
        <w:t xml:space="preserve"> «Зелёная Россия»</w:t>
      </w:r>
      <w:r w:rsidRPr="00EF6373">
        <w:rPr>
          <w:rFonts w:cstheme="minorHAnsi"/>
          <w:sz w:val="24"/>
          <w:szCs w:val="24"/>
          <w:lang w:val="ru-RU"/>
        </w:rPr>
        <w:t xml:space="preserve"> в рамках  проекта «Лес Победы».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 w:line="240" w:lineRule="atLeast"/>
        <w:ind w:left="36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F6373">
        <w:rPr>
          <w:rFonts w:cstheme="minorHAnsi"/>
          <w:sz w:val="24"/>
          <w:szCs w:val="24"/>
          <w:lang w:val="ru-RU"/>
        </w:rPr>
        <w:t xml:space="preserve">  </w:t>
      </w:r>
      <w:r w:rsidRPr="00EF6373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>Цель:</w:t>
      </w:r>
      <w:r w:rsidRPr="00EF6373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объединить всех, кого волнуют вопросы экологической безопасности, пробудить в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 w:line="240" w:lineRule="atLeast"/>
        <w:ind w:left="36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color w:val="000000"/>
          <w:sz w:val="24"/>
          <w:szCs w:val="24"/>
          <w:lang w:val="ru-RU" w:eastAsia="ru-RU"/>
        </w:rPr>
        <w:t>подрастающем поколении чувство бережного отношения к природе и провести урок</w:t>
      </w:r>
    </w:p>
    <w:p w:rsidR="00410D50" w:rsidRPr="0003008A" w:rsidRDefault="00410D50" w:rsidP="00410D50">
      <w:pPr>
        <w:pStyle w:val="a5"/>
        <w:shd w:val="clear" w:color="auto" w:fill="FFFFFF"/>
        <w:spacing w:line="240" w:lineRule="atLeast"/>
        <w:ind w:left="72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3008A">
        <w:rPr>
          <w:rFonts w:eastAsia="Times New Roman" w:cstheme="minorHAnsi"/>
          <w:color w:val="000000"/>
          <w:sz w:val="24"/>
          <w:szCs w:val="24"/>
          <w:lang w:val="ru-RU" w:eastAsia="ru-RU"/>
        </w:rPr>
        <w:t>патриотического воспитания.</w:t>
      </w:r>
    </w:p>
    <w:p w:rsidR="00410D50" w:rsidRPr="0003008A" w:rsidRDefault="00410D50" w:rsidP="00410D50">
      <w:pPr>
        <w:pStyle w:val="a5"/>
        <w:shd w:val="clear" w:color="auto" w:fill="FFFFFF"/>
        <w:spacing w:line="240" w:lineRule="atLeast"/>
        <w:ind w:left="720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  <w:r w:rsidRPr="0003008A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 xml:space="preserve">Задачи: 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 w:line="240" w:lineRule="atLeast"/>
        <w:ind w:left="36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color w:val="000000"/>
          <w:sz w:val="24"/>
          <w:szCs w:val="24"/>
          <w:lang w:val="ru-RU" w:eastAsia="ru-RU"/>
        </w:rPr>
        <w:t>-Призвать общество самостоятельно осознать существующие экологические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 w:line="240" w:lineRule="atLeast"/>
        <w:ind w:left="36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color w:val="000000"/>
          <w:sz w:val="24"/>
          <w:szCs w:val="24"/>
          <w:lang w:val="ru-RU" w:eastAsia="ru-RU"/>
        </w:rPr>
        <w:t>проблемы и помочь каждому самостоятельно включиться в их решение, принять участие в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 w:line="240" w:lineRule="atLeast"/>
        <w:ind w:left="36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color w:val="000000"/>
          <w:sz w:val="24"/>
          <w:szCs w:val="24"/>
          <w:lang w:val="ru-RU" w:eastAsia="ru-RU"/>
        </w:rPr>
        <w:t>создании чистой и благоустроенной России, помочь конкретными делами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 w:line="240" w:lineRule="atLeast"/>
        <w:ind w:left="36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color w:val="000000"/>
          <w:sz w:val="24"/>
          <w:szCs w:val="24"/>
          <w:lang w:val="ru-RU" w:eastAsia="ru-RU"/>
        </w:rPr>
        <w:t>продемонстрировать свое право жить на чистой земле и дышать чистым воздухом.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 w:line="240" w:lineRule="atLeast"/>
        <w:ind w:left="36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color w:val="000000"/>
          <w:sz w:val="24"/>
          <w:szCs w:val="24"/>
          <w:lang w:val="ru-RU" w:eastAsia="ru-RU"/>
        </w:rPr>
        <w:t>- Преподать урок бережного отношения к природе.</w:t>
      </w:r>
    </w:p>
    <w:p w:rsidR="00410D50" w:rsidRPr="00EF6373" w:rsidRDefault="00410D50" w:rsidP="00410D50">
      <w:pPr>
        <w:pStyle w:val="a5"/>
        <w:shd w:val="clear" w:color="auto" w:fill="FFFFFF"/>
        <w:spacing w:line="240" w:lineRule="atLeast"/>
        <w:ind w:left="72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color w:val="000000"/>
          <w:sz w:val="24"/>
          <w:szCs w:val="24"/>
          <w:lang w:val="ru-RU" w:eastAsia="ru-RU"/>
        </w:rPr>
        <w:t>- Объединить нацию, сплотить все слои общества, с различными политическими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 w:line="240" w:lineRule="atLeast"/>
        <w:ind w:left="36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color w:val="000000"/>
          <w:sz w:val="24"/>
          <w:szCs w:val="24"/>
          <w:lang w:val="ru-RU" w:eastAsia="ru-RU"/>
        </w:rPr>
        <w:t>взглядами и убеждениями для общей цели защиты окружающей среды.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 w:line="240" w:lineRule="atLeast"/>
        <w:ind w:left="36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         Акция направлена на формирование экологического и патриотического воспитания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 w:line="240" w:lineRule="atLeast"/>
        <w:ind w:left="36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F6373">
        <w:rPr>
          <w:rFonts w:eastAsia="Times New Roman" w:cstheme="minorHAnsi"/>
          <w:color w:val="000000"/>
          <w:sz w:val="24"/>
          <w:szCs w:val="24"/>
          <w:lang w:val="ru-RU" w:eastAsia="ru-RU"/>
        </w:rPr>
        <w:t>подрастающего поколения и экологическое воспитание, поэтому рекомендуется</w:t>
      </w:r>
    </w:p>
    <w:p w:rsidR="00410D50" w:rsidRPr="00EF6373" w:rsidRDefault="00410D50" w:rsidP="00410D50">
      <w:pPr>
        <w:shd w:val="clear" w:color="auto" w:fill="FFFFFF"/>
        <w:spacing w:before="0" w:beforeAutospacing="0" w:after="0" w:afterAutospacing="0" w:line="240" w:lineRule="atLeast"/>
        <w:ind w:left="36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F6373">
        <w:rPr>
          <w:rFonts w:eastAsia="Times New Roman" w:cstheme="minorHAnsi"/>
          <w:color w:val="000000"/>
          <w:sz w:val="24"/>
          <w:szCs w:val="24"/>
          <w:lang w:eastAsia="ru-RU"/>
        </w:rPr>
        <w:t>праздничный, яркий, объединяющий характер.</w:t>
      </w:r>
    </w:p>
    <w:p w:rsidR="00410D50" w:rsidRPr="00EF6373" w:rsidRDefault="00410D50" w:rsidP="00410D50">
      <w:pPr>
        <w:pStyle w:val="a5"/>
        <w:numPr>
          <w:ilvl w:val="0"/>
          <w:numId w:val="10"/>
        </w:numPr>
        <w:shd w:val="clear" w:color="auto" w:fill="FFFFFF"/>
        <w:spacing w:line="240" w:lineRule="atLeast"/>
        <w:outlineLvl w:val="1"/>
        <w:rPr>
          <w:rFonts w:eastAsia="Times New Roman" w:cstheme="minorHAnsi"/>
          <w:b/>
          <w:bCs/>
          <w:color w:val="2C2D2E"/>
          <w:sz w:val="24"/>
          <w:szCs w:val="24"/>
          <w:lang w:eastAsia="ru-RU"/>
        </w:rPr>
      </w:pPr>
      <w:r w:rsidRPr="00EF6373">
        <w:rPr>
          <w:rFonts w:eastAsia="Times New Roman" w:cstheme="minorHAnsi"/>
          <w:b/>
          <w:bCs/>
          <w:color w:val="2C2D2E"/>
          <w:sz w:val="24"/>
          <w:szCs w:val="24"/>
          <w:lang w:eastAsia="ru-RU"/>
        </w:rPr>
        <w:t>https://vk.com/photo621462291_457239122</w:t>
      </w:r>
    </w:p>
    <w:p w:rsidR="00410D50" w:rsidRPr="00EF6373" w:rsidRDefault="00410D50" w:rsidP="00410D50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2C2D2E"/>
          <w:sz w:val="24"/>
          <w:szCs w:val="24"/>
        </w:rPr>
      </w:pPr>
      <w:r w:rsidRPr="00EF6373">
        <w:rPr>
          <w:rFonts w:asciiTheme="minorHAnsi" w:hAnsiTheme="minorHAnsi" w:cstheme="minorHAnsi"/>
          <w:color w:val="2C2D2E"/>
          <w:sz w:val="24"/>
          <w:szCs w:val="24"/>
        </w:rPr>
        <w:t>https://vk.com/wall621462291_29</w:t>
      </w:r>
    </w:p>
    <w:p w:rsidR="00410D50" w:rsidRPr="00EF6373" w:rsidRDefault="00410D50" w:rsidP="00410D50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2C2D2E"/>
          <w:sz w:val="24"/>
          <w:szCs w:val="24"/>
        </w:rPr>
      </w:pPr>
      <w:r w:rsidRPr="00EF6373">
        <w:rPr>
          <w:rFonts w:asciiTheme="minorHAnsi" w:hAnsiTheme="minorHAnsi" w:cstheme="minorHAnsi"/>
          <w:color w:val="2C2D2E"/>
          <w:sz w:val="24"/>
          <w:szCs w:val="24"/>
        </w:rPr>
        <w:t>https://vk.com/wall621462291_30</w:t>
      </w:r>
    </w:p>
    <w:p w:rsidR="00410D50" w:rsidRPr="00EF6373" w:rsidRDefault="00410D50" w:rsidP="00410D50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2C2D2E"/>
          <w:sz w:val="24"/>
          <w:szCs w:val="24"/>
        </w:rPr>
      </w:pPr>
      <w:r w:rsidRPr="00EF6373">
        <w:rPr>
          <w:rFonts w:asciiTheme="minorHAnsi" w:hAnsiTheme="minorHAnsi" w:cstheme="minorHAnsi"/>
          <w:color w:val="2C2D2E"/>
          <w:sz w:val="24"/>
          <w:szCs w:val="24"/>
        </w:rPr>
        <w:t>https://vk.com/wall621462291_25</w:t>
      </w:r>
    </w:p>
    <w:p w:rsidR="00410D50" w:rsidRPr="00EF6373" w:rsidRDefault="00410D50" w:rsidP="00410D50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2C2D2E"/>
          <w:sz w:val="24"/>
          <w:szCs w:val="24"/>
        </w:rPr>
      </w:pPr>
      <w:r w:rsidRPr="00EF6373">
        <w:rPr>
          <w:rFonts w:asciiTheme="minorHAnsi" w:hAnsiTheme="minorHAnsi" w:cstheme="minorHAnsi"/>
          <w:color w:val="2C2D2E"/>
          <w:sz w:val="24"/>
          <w:szCs w:val="24"/>
        </w:rPr>
        <w:t>https://vk.com/wall621462291_26</w:t>
      </w:r>
    </w:p>
    <w:p w:rsidR="00410D50" w:rsidRPr="00EF6373" w:rsidRDefault="00410D50" w:rsidP="00410D50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2C2D2E"/>
          <w:sz w:val="24"/>
          <w:szCs w:val="24"/>
        </w:rPr>
      </w:pPr>
      <w:r w:rsidRPr="00EF6373">
        <w:rPr>
          <w:rFonts w:asciiTheme="minorHAnsi" w:hAnsiTheme="minorHAnsi" w:cstheme="minorHAnsi"/>
          <w:color w:val="2C2D2E"/>
          <w:sz w:val="24"/>
          <w:szCs w:val="24"/>
        </w:rPr>
        <w:t>https://vk.com/wall621462291_27</w:t>
      </w:r>
    </w:p>
    <w:p w:rsidR="00410D50" w:rsidRDefault="00CF1D6E" w:rsidP="00410D50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2C2D2E"/>
          <w:sz w:val="24"/>
          <w:szCs w:val="24"/>
        </w:rPr>
      </w:pPr>
      <w:hyperlink r:id="rId29" w:history="1">
        <w:r w:rsidR="00410D50" w:rsidRPr="00D8348C">
          <w:rPr>
            <w:rStyle w:val="a8"/>
            <w:rFonts w:asciiTheme="minorHAnsi" w:hAnsiTheme="minorHAnsi" w:cstheme="minorHAnsi"/>
            <w:sz w:val="24"/>
            <w:szCs w:val="24"/>
          </w:rPr>
          <w:t>https://vk.com/wall621462291_31</w:t>
        </w:r>
      </w:hyperlink>
    </w:p>
    <w:p w:rsidR="00410D50" w:rsidRPr="00410D50" w:rsidRDefault="00410D50" w:rsidP="00410D50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2C2D2E"/>
          <w:sz w:val="24"/>
          <w:szCs w:val="24"/>
        </w:rPr>
      </w:pPr>
      <w:r w:rsidRPr="00410D50">
        <w:rPr>
          <w:rFonts w:cstheme="minorHAnsi"/>
          <w:sz w:val="24"/>
          <w:szCs w:val="24"/>
          <w:lang w:val="ru-RU"/>
        </w:rPr>
        <w:t>Социальный паспорт ОУ:</w:t>
      </w:r>
    </w:p>
    <w:tbl>
      <w:tblPr>
        <w:tblW w:w="11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3"/>
        <w:gridCol w:w="1890"/>
      </w:tblGrid>
      <w:tr w:rsidR="00410D50" w:rsidRPr="007F492F" w:rsidTr="00410D50">
        <w:trPr>
          <w:trHeight w:val="290"/>
        </w:trPr>
        <w:tc>
          <w:tcPr>
            <w:tcW w:w="9113" w:type="dxa"/>
            <w:shd w:val="clear" w:color="auto" w:fill="auto"/>
          </w:tcPr>
          <w:p w:rsidR="00410D50" w:rsidRPr="007F492F" w:rsidRDefault="00410D50" w:rsidP="00410D50">
            <w:pPr>
              <w:pStyle w:val="a5"/>
              <w:ind w:left="72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Категории детей</w:t>
            </w:r>
          </w:p>
        </w:tc>
        <w:tc>
          <w:tcPr>
            <w:tcW w:w="1890" w:type="dxa"/>
            <w:shd w:val="clear" w:color="auto" w:fill="auto"/>
            <w:noWrap/>
          </w:tcPr>
          <w:p w:rsidR="00410D50" w:rsidRPr="007F492F" w:rsidRDefault="00410D50" w:rsidP="00410D50">
            <w:pPr>
              <w:ind w:left="36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2022/2023</w:t>
            </w:r>
          </w:p>
        </w:tc>
      </w:tr>
      <w:tr w:rsidR="00410D50" w:rsidRPr="007F492F" w:rsidTr="00410D50">
        <w:trPr>
          <w:trHeight w:val="341"/>
        </w:trPr>
        <w:tc>
          <w:tcPr>
            <w:tcW w:w="9113" w:type="dxa"/>
            <w:shd w:val="clear" w:color="auto" w:fill="auto"/>
          </w:tcPr>
          <w:p w:rsidR="00410D50" w:rsidRPr="007F492F" w:rsidRDefault="00410D50" w:rsidP="00410D50">
            <w:pPr>
              <w:pStyle w:val="a5"/>
              <w:ind w:left="72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Количество безнадзорных детей</w:t>
            </w:r>
          </w:p>
        </w:tc>
        <w:tc>
          <w:tcPr>
            <w:tcW w:w="1890" w:type="dxa"/>
            <w:shd w:val="clear" w:color="auto" w:fill="auto"/>
            <w:noWrap/>
          </w:tcPr>
          <w:p w:rsidR="00410D50" w:rsidRPr="007F492F" w:rsidRDefault="00410D50" w:rsidP="00410D50">
            <w:pPr>
              <w:ind w:left="36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-0</w:t>
            </w:r>
          </w:p>
        </w:tc>
      </w:tr>
      <w:tr w:rsidR="00410D50" w:rsidRPr="007F492F" w:rsidTr="00410D50">
        <w:trPr>
          <w:trHeight w:val="273"/>
        </w:trPr>
        <w:tc>
          <w:tcPr>
            <w:tcW w:w="9113" w:type="dxa"/>
            <w:shd w:val="clear" w:color="auto" w:fill="auto"/>
          </w:tcPr>
          <w:p w:rsidR="00410D50" w:rsidRPr="007F492F" w:rsidRDefault="00410D50" w:rsidP="00410D50">
            <w:pPr>
              <w:pStyle w:val="a5"/>
              <w:ind w:left="72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Количество детей из малообеспеченных семей</w:t>
            </w:r>
          </w:p>
        </w:tc>
        <w:tc>
          <w:tcPr>
            <w:tcW w:w="1890" w:type="dxa"/>
            <w:shd w:val="clear" w:color="auto" w:fill="auto"/>
            <w:noWrap/>
          </w:tcPr>
          <w:p w:rsidR="00410D50" w:rsidRPr="007F492F" w:rsidRDefault="00410D50" w:rsidP="00410D50">
            <w:pPr>
              <w:ind w:left="36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410D50" w:rsidRPr="007F492F" w:rsidTr="00410D50">
        <w:trPr>
          <w:trHeight w:val="299"/>
        </w:trPr>
        <w:tc>
          <w:tcPr>
            <w:tcW w:w="9113" w:type="dxa"/>
            <w:shd w:val="clear" w:color="auto" w:fill="auto"/>
          </w:tcPr>
          <w:p w:rsidR="00410D50" w:rsidRPr="007F492F" w:rsidRDefault="00410D50" w:rsidP="00410D50">
            <w:pPr>
              <w:pStyle w:val="a5"/>
              <w:ind w:left="72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Количество детей из многодетных семей</w:t>
            </w:r>
          </w:p>
        </w:tc>
        <w:tc>
          <w:tcPr>
            <w:tcW w:w="1890" w:type="dxa"/>
            <w:shd w:val="clear" w:color="auto" w:fill="auto"/>
            <w:noWrap/>
          </w:tcPr>
          <w:p w:rsidR="00410D50" w:rsidRPr="007F492F" w:rsidRDefault="00410D50" w:rsidP="00410D50">
            <w:pPr>
              <w:ind w:left="36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310</w:t>
            </w:r>
          </w:p>
        </w:tc>
      </w:tr>
      <w:tr w:rsidR="00410D50" w:rsidRPr="007F492F" w:rsidTr="00410D50">
        <w:trPr>
          <w:trHeight w:val="327"/>
        </w:trPr>
        <w:tc>
          <w:tcPr>
            <w:tcW w:w="9113" w:type="dxa"/>
            <w:shd w:val="clear" w:color="auto" w:fill="auto"/>
          </w:tcPr>
          <w:p w:rsidR="00410D50" w:rsidRPr="007F492F" w:rsidRDefault="00410D50" w:rsidP="00410D50">
            <w:pPr>
              <w:pStyle w:val="a5"/>
              <w:ind w:left="72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Количество детей из неполных семей</w:t>
            </w:r>
          </w:p>
        </w:tc>
        <w:tc>
          <w:tcPr>
            <w:tcW w:w="1890" w:type="dxa"/>
            <w:shd w:val="clear" w:color="auto" w:fill="auto"/>
            <w:noWrap/>
          </w:tcPr>
          <w:p w:rsidR="00410D50" w:rsidRPr="007F492F" w:rsidRDefault="00410D50" w:rsidP="00410D50">
            <w:pPr>
              <w:ind w:left="36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</w:tr>
      <w:tr w:rsidR="00410D50" w:rsidRPr="007F492F" w:rsidTr="00410D50">
        <w:trPr>
          <w:trHeight w:val="290"/>
        </w:trPr>
        <w:tc>
          <w:tcPr>
            <w:tcW w:w="9113" w:type="dxa"/>
            <w:shd w:val="clear" w:color="auto" w:fill="auto"/>
          </w:tcPr>
          <w:p w:rsidR="00410D50" w:rsidRPr="007F492F" w:rsidRDefault="00410D50" w:rsidP="00410D50">
            <w:pPr>
              <w:pStyle w:val="a5"/>
              <w:ind w:left="72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Количество детей-инвалидов</w:t>
            </w:r>
          </w:p>
        </w:tc>
        <w:tc>
          <w:tcPr>
            <w:tcW w:w="1890" w:type="dxa"/>
            <w:shd w:val="clear" w:color="auto" w:fill="auto"/>
            <w:noWrap/>
          </w:tcPr>
          <w:p w:rsidR="00410D50" w:rsidRPr="007F492F" w:rsidRDefault="00410D50" w:rsidP="00410D50">
            <w:pPr>
              <w:ind w:left="36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</w:tr>
      <w:tr w:rsidR="00410D50" w:rsidRPr="007F492F" w:rsidTr="00410D50">
        <w:trPr>
          <w:trHeight w:val="290"/>
        </w:trPr>
        <w:tc>
          <w:tcPr>
            <w:tcW w:w="9113" w:type="dxa"/>
            <w:shd w:val="clear" w:color="auto" w:fill="auto"/>
          </w:tcPr>
          <w:p w:rsidR="00410D50" w:rsidRPr="007F492F" w:rsidRDefault="00410D50" w:rsidP="00410D50">
            <w:pPr>
              <w:pStyle w:val="a5"/>
              <w:ind w:left="72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Количество детей-сирот</w:t>
            </w:r>
          </w:p>
        </w:tc>
        <w:tc>
          <w:tcPr>
            <w:tcW w:w="1890" w:type="dxa"/>
            <w:shd w:val="clear" w:color="auto" w:fill="auto"/>
            <w:noWrap/>
          </w:tcPr>
          <w:p w:rsidR="00410D50" w:rsidRPr="007F492F" w:rsidRDefault="00410D50" w:rsidP="00410D50">
            <w:pPr>
              <w:ind w:left="360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</w:tbl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Использование сайта ОО для размещения информации по ВР: 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u w:val="single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Специальной странички для отражения воспитательной работы на сайте </w:t>
      </w:r>
      <w:r w:rsidRPr="007F492F">
        <w:rPr>
          <w:rFonts w:cstheme="minorHAnsi"/>
          <w:sz w:val="24"/>
          <w:szCs w:val="24"/>
          <w:u w:val="single"/>
          <w:lang w:val="ru-RU"/>
        </w:rPr>
        <w:t>есть:</w:t>
      </w:r>
      <w:hyperlink r:id="rId30" w:history="1">
        <w:r w:rsidRPr="007F492F">
          <w:rPr>
            <w:rStyle w:val="a8"/>
            <w:rFonts w:cstheme="minorHAnsi"/>
            <w:color w:val="auto"/>
            <w:sz w:val="24"/>
            <w:szCs w:val="24"/>
          </w:rPr>
          <w:t>http</w:t>
        </w:r>
        <w:r w:rsidRPr="007F492F">
          <w:rPr>
            <w:rStyle w:val="a8"/>
            <w:rFonts w:cstheme="minorHAnsi"/>
            <w:color w:val="auto"/>
            <w:sz w:val="24"/>
            <w:szCs w:val="24"/>
            <w:lang w:val="ru-RU"/>
          </w:rPr>
          <w:t>://1.</w:t>
        </w:r>
        <w:r w:rsidRPr="007F492F">
          <w:rPr>
            <w:rStyle w:val="a8"/>
            <w:rFonts w:cstheme="minorHAnsi"/>
            <w:color w:val="auto"/>
            <w:sz w:val="24"/>
            <w:szCs w:val="24"/>
          </w:rPr>
          <w:t>dagestanschool</w:t>
        </w:r>
        <w:r w:rsidRPr="007F492F">
          <w:rPr>
            <w:rStyle w:val="a8"/>
            <w:rFonts w:cstheme="minorHAnsi"/>
            <w:color w:val="auto"/>
            <w:sz w:val="24"/>
            <w:szCs w:val="24"/>
            <w:lang w:val="ru-RU"/>
          </w:rPr>
          <w:t>.</w:t>
        </w:r>
        <w:r w:rsidRPr="007F492F">
          <w:rPr>
            <w:rStyle w:val="a8"/>
            <w:rFonts w:cstheme="minorHAnsi"/>
            <w:color w:val="auto"/>
            <w:sz w:val="24"/>
            <w:szCs w:val="24"/>
          </w:rPr>
          <w:t>ru</w:t>
        </w:r>
      </w:hyperlink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Эффективность работы классных руководителей отслеживается заместителем директора по УВР следующим образом: анкетирование классных руководителей и детей, посещение и анализ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7F492F">
        <w:rPr>
          <w:rFonts w:cstheme="minorHAnsi"/>
          <w:sz w:val="24"/>
          <w:szCs w:val="24"/>
          <w:lang w:val="ru-RU"/>
        </w:rPr>
        <w:t>мероприятий,анализ отчетов классных руководителей по полугодию, индивидуальный консультации и беседы.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В этом учебном году были проведены следующие открытые классные часы:</w:t>
      </w:r>
    </w:p>
    <w:tbl>
      <w:tblPr>
        <w:tblW w:w="11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3"/>
      </w:tblGrid>
      <w:tr w:rsidR="00410D50" w:rsidRPr="00692B4F" w:rsidTr="00410D50">
        <w:trPr>
          <w:trHeight w:val="326"/>
        </w:trPr>
        <w:tc>
          <w:tcPr>
            <w:tcW w:w="11003" w:type="dxa"/>
            <w:shd w:val="clear" w:color="auto" w:fill="auto"/>
          </w:tcPr>
          <w:p w:rsidR="00410D50" w:rsidRPr="007F492F" w:rsidRDefault="00410D50" w:rsidP="00410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Тематические классные часы во 2 – 11 классах, посвященные 18 – летию трагедии в Беслане</w:t>
            </w:r>
          </w:p>
        </w:tc>
      </w:tr>
      <w:tr w:rsidR="00410D50" w:rsidRPr="00692B4F" w:rsidTr="00410D50">
        <w:tc>
          <w:tcPr>
            <w:tcW w:w="11003" w:type="dxa"/>
            <w:shd w:val="clear" w:color="auto" w:fill="auto"/>
          </w:tcPr>
          <w:p w:rsidR="00410D50" w:rsidRPr="007F492F" w:rsidRDefault="00410D50" w:rsidP="00410D50">
            <w:pPr>
              <w:spacing w:line="259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Тематические уроки «Россия, устремленная в будущее».</w:t>
            </w:r>
          </w:p>
        </w:tc>
      </w:tr>
      <w:tr w:rsidR="00410D50" w:rsidRPr="00692B4F" w:rsidTr="00410D50">
        <w:tc>
          <w:tcPr>
            <w:tcW w:w="11003" w:type="dxa"/>
            <w:shd w:val="clear" w:color="auto" w:fill="auto"/>
          </w:tcPr>
          <w:p w:rsidR="00410D50" w:rsidRPr="007F492F" w:rsidRDefault="00410D50" w:rsidP="00410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Тематические классные часы ко Дню Единства народов Дагестана- 15 сентября</w:t>
            </w:r>
          </w:p>
        </w:tc>
      </w:tr>
      <w:tr w:rsidR="00410D50" w:rsidRPr="00692B4F" w:rsidTr="00410D50">
        <w:tc>
          <w:tcPr>
            <w:tcW w:w="11003" w:type="dxa"/>
            <w:shd w:val="clear" w:color="auto" w:fill="auto"/>
          </w:tcPr>
          <w:p w:rsidR="00410D50" w:rsidRPr="007F492F" w:rsidRDefault="00410D50" w:rsidP="00410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21 сентября Международный день Мира: Единый час духовности</w:t>
            </w:r>
          </w:p>
        </w:tc>
      </w:tr>
      <w:tr w:rsidR="00410D50" w:rsidRPr="00692B4F" w:rsidTr="00410D50">
        <w:tc>
          <w:tcPr>
            <w:tcW w:w="11003" w:type="dxa"/>
            <w:shd w:val="clear" w:color="auto" w:fill="auto"/>
          </w:tcPr>
          <w:p w:rsidR="00410D50" w:rsidRPr="007F492F" w:rsidRDefault="00410D50" w:rsidP="00410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Ко дню единства 4 ноября проведены единые классные часы: (5 – 11 классы): единые классные часы;</w:t>
            </w:r>
          </w:p>
        </w:tc>
      </w:tr>
      <w:tr w:rsidR="00410D50" w:rsidRPr="00692B4F" w:rsidTr="00410D50">
        <w:trPr>
          <w:trHeight w:val="363"/>
        </w:trPr>
        <w:tc>
          <w:tcPr>
            <w:tcW w:w="11003" w:type="dxa"/>
            <w:shd w:val="clear" w:color="auto" w:fill="auto"/>
          </w:tcPr>
          <w:p w:rsidR="00410D50" w:rsidRPr="007F492F" w:rsidRDefault="00410D50" w:rsidP="00410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С сентября по декабрь 2022г прошли  мероприятия по теме «Налоги»;</w:t>
            </w:r>
          </w:p>
        </w:tc>
      </w:tr>
      <w:tr w:rsidR="00410D50" w:rsidRPr="00692B4F" w:rsidTr="00410D50">
        <w:tc>
          <w:tcPr>
            <w:tcW w:w="11003" w:type="dxa"/>
            <w:shd w:val="clear" w:color="auto" w:fill="auto"/>
          </w:tcPr>
          <w:p w:rsidR="00410D50" w:rsidRPr="007F492F" w:rsidRDefault="00410D50" w:rsidP="00410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Открытые классные часы  в рамках антинаркотического марафона;</w:t>
            </w:r>
          </w:p>
        </w:tc>
      </w:tr>
      <w:tr w:rsidR="00410D50" w:rsidRPr="00692B4F" w:rsidTr="00410D50">
        <w:trPr>
          <w:trHeight w:val="301"/>
        </w:trPr>
        <w:tc>
          <w:tcPr>
            <w:tcW w:w="11003" w:type="dxa"/>
            <w:shd w:val="clear" w:color="auto" w:fill="auto"/>
          </w:tcPr>
          <w:p w:rsidR="00410D50" w:rsidRPr="007F492F" w:rsidRDefault="00410D50" w:rsidP="00410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Классные часы  на правовую тематику в рамках декады правовых знаний;</w:t>
            </w:r>
          </w:p>
        </w:tc>
      </w:tr>
      <w:tr w:rsidR="00410D50" w:rsidRPr="007F492F" w:rsidTr="00410D50">
        <w:tc>
          <w:tcPr>
            <w:tcW w:w="11003" w:type="dxa"/>
            <w:shd w:val="clear" w:color="auto" w:fill="auto"/>
          </w:tcPr>
          <w:p w:rsidR="00410D50" w:rsidRPr="007F492F" w:rsidRDefault="00410D50" w:rsidP="00410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Урок Мужества "Горячее сердце";</w:t>
            </w:r>
          </w:p>
        </w:tc>
      </w:tr>
      <w:tr w:rsidR="00410D50" w:rsidRPr="00692B4F" w:rsidTr="00410D50">
        <w:trPr>
          <w:trHeight w:val="295"/>
        </w:trPr>
        <w:tc>
          <w:tcPr>
            <w:tcW w:w="11003" w:type="dxa"/>
            <w:shd w:val="clear" w:color="auto" w:fill="auto"/>
          </w:tcPr>
          <w:p w:rsidR="00410D50" w:rsidRPr="007F492F" w:rsidRDefault="00410D50" w:rsidP="00410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>Единые уроки  «Что я знаю о выборах»;</w:t>
            </w:r>
          </w:p>
        </w:tc>
      </w:tr>
      <w:tr w:rsidR="00410D50" w:rsidRPr="00692B4F" w:rsidTr="00410D50">
        <w:tc>
          <w:tcPr>
            <w:tcW w:w="11003" w:type="dxa"/>
            <w:shd w:val="clear" w:color="auto" w:fill="auto"/>
          </w:tcPr>
          <w:p w:rsidR="00410D50" w:rsidRPr="007F492F" w:rsidRDefault="00410D50" w:rsidP="00410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492F">
              <w:rPr>
                <w:rFonts w:cstheme="minorHAnsi"/>
                <w:sz w:val="24"/>
                <w:szCs w:val="24"/>
                <w:lang w:val="ru-RU"/>
              </w:rPr>
              <w:t xml:space="preserve">Единые Уроки мужества, открытые классные часы к 77-ой  годовщине Победы </w:t>
            </w:r>
          </w:p>
        </w:tc>
      </w:tr>
    </w:tbl>
    <w:p w:rsidR="00410D50" w:rsidRPr="007F492F" w:rsidRDefault="00410D50" w:rsidP="00410D50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В рамках мероприятий по выполнению «Комплексного плана противодействия идеологии терроризма в Российской Федерации на 2019 – 2023 годы» с обучающимися МКОУ «Рахатинская СОШ» в  целях  обеспечения   безопасности, антитеррористической  защищённости  ОУ,  недопущения  расширения  влияния  экстремистских  и   радикально  настроенных  организаций  в  среде  учащихся,  воспитанию  толерантности  проведена работа:</w:t>
      </w:r>
    </w:p>
    <w:p w:rsidR="00410D50" w:rsidRPr="007F492F" w:rsidRDefault="00410D50" w:rsidP="00410D50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Детей членов НВФ на данный момент у нас в школе нет и не было никогда. Также нет и детей, состоящих на учётах ПДН, КДН и ЗП, нет детей группы риска. Я считаю, что всё это благодаря тому, что, мы - работники образования,  постоянно проводим с детьми антитеррористические и профилактические  работы по устранению такого.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 - В школе  реализуется программа профилактики безнадзорности и правонарушений обучающихся,  работает «Совет профилактики».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В   планы воспитательной деятельности классных руководителей включены мероприятия с обучающимися по формированию толерантного отношения к людям разных национальностей;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- учителя-предметники при изучении предметных областей обществоведческого цикла (история, обществознание, право) делают акцент на вопросах поликультурного, поли конфессионального устройства Российской Федерации как многонационального государства, мероприятия с использованием активных форм обучения (тренинги, акции, круглые столы), направленные на формирование культуры межнационального общения, российской идентичности. </w:t>
      </w:r>
    </w:p>
    <w:p w:rsidR="00410D50" w:rsidRPr="00B4781B" w:rsidRDefault="00410D50" w:rsidP="00410D50">
      <w:pPr>
        <w:spacing w:before="0" w:beforeAutospacing="0" w:after="0" w:afterAutospacing="0"/>
        <w:jc w:val="center"/>
        <w:rPr>
          <w:rFonts w:eastAsia="Calibri" w:cstheme="minorHAnsi"/>
          <w:b/>
          <w:sz w:val="24"/>
          <w:szCs w:val="24"/>
          <w:lang w:val="ru-RU"/>
        </w:rPr>
      </w:pPr>
      <w:r>
        <w:rPr>
          <w:rFonts w:eastAsia="Calibri" w:cstheme="minorHAnsi"/>
          <w:b/>
          <w:sz w:val="24"/>
          <w:szCs w:val="24"/>
          <w:lang w:val="ru-RU"/>
        </w:rPr>
        <w:t>М</w:t>
      </w:r>
      <w:r w:rsidRPr="00B4781B">
        <w:rPr>
          <w:rFonts w:eastAsia="Calibri" w:cstheme="minorHAnsi"/>
          <w:b/>
          <w:sz w:val="24"/>
          <w:szCs w:val="24"/>
          <w:lang w:val="ru-RU"/>
        </w:rPr>
        <w:t xml:space="preserve">ероприятия </w:t>
      </w:r>
      <w:r>
        <w:rPr>
          <w:rFonts w:eastAsia="Calibri" w:cstheme="minorHAnsi"/>
          <w:b/>
          <w:sz w:val="24"/>
          <w:szCs w:val="24"/>
          <w:lang w:val="ru-RU"/>
        </w:rPr>
        <w:t xml:space="preserve"> </w:t>
      </w:r>
      <w:r w:rsidRPr="00B4781B">
        <w:rPr>
          <w:rFonts w:eastAsia="Times New Roman" w:cstheme="minorHAnsi"/>
          <w:sz w:val="24"/>
          <w:szCs w:val="24"/>
          <w:lang w:val="ru-RU"/>
        </w:rPr>
        <w:t>в сфере противодействия терроризму</w:t>
      </w:r>
    </w:p>
    <w:p w:rsidR="00410D50" w:rsidRPr="00B4781B" w:rsidRDefault="00410D50" w:rsidP="00410D50">
      <w:pPr>
        <w:spacing w:before="0" w:beforeAutospacing="0" w:after="0" w:afterAutospacing="0"/>
        <w:ind w:firstLineChars="250" w:firstLine="600"/>
        <w:rPr>
          <w:rFonts w:eastAsia="Calibri" w:cstheme="minorHAnsi"/>
          <w:sz w:val="24"/>
          <w:szCs w:val="24"/>
          <w:lang w:val="ru-RU"/>
        </w:rPr>
      </w:pPr>
      <w:r w:rsidRPr="00B4781B">
        <w:rPr>
          <w:rFonts w:eastAsia="Calibri" w:cstheme="minorHAnsi"/>
          <w:sz w:val="24"/>
          <w:szCs w:val="24"/>
          <w:shd w:val="clear" w:color="auto" w:fill="FFFFFF"/>
          <w:lang w:val="ru-RU"/>
        </w:rPr>
        <w:t>Терроризм -</w:t>
      </w:r>
      <w:r w:rsidRPr="00B4781B">
        <w:rPr>
          <w:rFonts w:eastAsia="Calibri" w:cstheme="minorHAnsi"/>
          <w:sz w:val="24"/>
          <w:szCs w:val="24"/>
          <w:shd w:val="clear" w:color="auto" w:fill="FFFFFF"/>
          <w:lang w:val="ru-RU"/>
        </w:rPr>
        <w:softHyphen/>
        <w:t xml:space="preserve"> это большая опасность, способная расшатать любое, даже самое стабильное и благополучное, общество. В нашей действительности он приобретает угрожающие масштабы, а его проявления влекут множество человеческих жертв. Террористы ведут открытую войну против мирных людей.</w:t>
      </w:r>
      <w:r w:rsidRPr="00B4781B">
        <w:rPr>
          <w:rFonts w:eastAsia="Calibri" w:cstheme="minorHAnsi"/>
          <w:sz w:val="24"/>
          <w:szCs w:val="24"/>
          <w:lang w:val="ru-RU"/>
        </w:rPr>
        <w:br/>
      </w:r>
      <w:r w:rsidRPr="00B4781B">
        <w:rPr>
          <w:rFonts w:eastAsia="Calibri" w:cstheme="minorHAnsi"/>
          <w:sz w:val="24"/>
          <w:szCs w:val="24"/>
          <w:shd w:val="clear" w:color="auto" w:fill="FFFFFF"/>
          <w:lang w:val="ru-RU"/>
        </w:rPr>
        <w:t>Беспрецедентные террористические акты, совершенные за последние годы являются вызовом всему обществу. Именно поэтому по всей России ведётся активная</w:t>
      </w:r>
      <w:r>
        <w:rPr>
          <w:rFonts w:eastAsia="Calibri" w:cstheme="minorHAnsi"/>
          <w:sz w:val="24"/>
          <w:szCs w:val="24"/>
          <w:shd w:val="clear" w:color="auto" w:fill="FFFFFF"/>
          <w:lang w:val="ru-RU"/>
        </w:rPr>
        <w:t xml:space="preserve"> </w:t>
      </w:r>
      <w:r w:rsidRPr="00B4781B">
        <w:rPr>
          <w:rFonts w:eastAsia="Calibri" w:cstheme="minorHAnsi"/>
          <w:sz w:val="24"/>
          <w:szCs w:val="24"/>
          <w:shd w:val="clear" w:color="auto" w:fill="FFFFFF"/>
          <w:lang w:val="ru-RU"/>
        </w:rPr>
        <w:t>работа по противодействию терроризму.</w:t>
      </w:r>
      <w:r w:rsidRPr="00B4781B">
        <w:rPr>
          <w:rFonts w:eastAsia="Calibri" w:cstheme="minorHAnsi"/>
          <w:sz w:val="24"/>
          <w:szCs w:val="24"/>
          <w:lang w:val="ru-RU"/>
        </w:rPr>
        <w:br/>
        <w:t>С 2005 года 3 сентября Россия отдаёт дань памяти тысячам соотечественников, погибшим от рук террористов в Беслане, в театральном центре на Дубровке, в Буденновске, Первомайском, при взрывах жилых домов в Москве, Буйнакске и Волгодонске, в сотнях других террористических актов.:</w:t>
      </w:r>
    </w:p>
    <w:p w:rsidR="00410D50" w:rsidRPr="00B4781B" w:rsidRDefault="00410D50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 w:eastAsia="ru-RU"/>
        </w:rPr>
      </w:pPr>
      <w:r w:rsidRPr="00B4781B">
        <w:rPr>
          <w:rFonts w:eastAsia="Calibri" w:cstheme="minorHAnsi"/>
          <w:sz w:val="24"/>
          <w:szCs w:val="24"/>
          <w:lang w:val="ru-RU" w:eastAsia="ru-RU"/>
        </w:rPr>
        <w:lastRenderedPageBreak/>
        <w:t xml:space="preserve">С учётом всего этого во </w:t>
      </w:r>
      <w:r w:rsidRPr="00B4781B">
        <w:rPr>
          <w:rFonts w:eastAsia="Calibri" w:cstheme="minorHAnsi"/>
          <w:sz w:val="24"/>
          <w:szCs w:val="24"/>
          <w:lang w:eastAsia="ru-RU"/>
        </w:rPr>
        <w:t>II</w:t>
      </w:r>
      <w:r w:rsidRPr="00B4781B">
        <w:rPr>
          <w:rFonts w:eastAsia="Calibri" w:cstheme="minorHAnsi"/>
          <w:sz w:val="24"/>
          <w:szCs w:val="24"/>
          <w:lang w:val="ru-RU" w:eastAsia="ru-RU"/>
        </w:rPr>
        <w:t xml:space="preserve"> полугодии 2022г (в</w:t>
      </w:r>
      <w:r w:rsidRPr="00B4781B">
        <w:rPr>
          <w:rFonts w:eastAsia="Calibri" w:cstheme="minorHAnsi"/>
          <w:sz w:val="24"/>
          <w:szCs w:val="24"/>
        </w:rPr>
        <w:t>I</w:t>
      </w:r>
      <w:r w:rsidRPr="00B4781B">
        <w:rPr>
          <w:rFonts w:eastAsia="Calibri" w:cstheme="minorHAnsi"/>
          <w:sz w:val="24"/>
          <w:szCs w:val="24"/>
          <w:lang w:val="ru-RU"/>
        </w:rPr>
        <w:t xml:space="preserve"> полугодии  2022-2023 учебного года), как ежегодно, у нас в школе проведён ц</w:t>
      </w:r>
      <w:r w:rsidRPr="00B4781B">
        <w:rPr>
          <w:rFonts w:eastAsia="Calibri" w:cstheme="minorHAnsi"/>
          <w:sz w:val="24"/>
          <w:szCs w:val="24"/>
          <w:lang w:val="ru-RU" w:eastAsia="ru-RU"/>
        </w:rPr>
        <w:t>икл культурно-просветительских мероприятий по терроризму:</w:t>
      </w:r>
    </w:p>
    <w:p w:rsidR="00410D50" w:rsidRDefault="00410D50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 w:eastAsia="ru-RU"/>
        </w:rPr>
      </w:pPr>
      <w:r w:rsidRPr="00B4781B">
        <w:rPr>
          <w:rFonts w:eastAsia="Calibri" w:cstheme="minorHAnsi"/>
          <w:sz w:val="24"/>
          <w:szCs w:val="24"/>
          <w:lang w:val="ru-RU" w:eastAsia="ru-RU"/>
        </w:rPr>
        <w:t xml:space="preserve">- Единый урок, посвящённый Дню солидарности в борьбе с терроризмом; </w:t>
      </w:r>
    </w:p>
    <w:p w:rsidR="00410D50" w:rsidRPr="00B4781B" w:rsidRDefault="00CF1D6E" w:rsidP="00410D50">
      <w:pPr>
        <w:spacing w:before="0" w:beforeAutospacing="0" w:after="0" w:afterAutospacing="0"/>
        <w:rPr>
          <w:rFonts w:eastAsia="Calibri" w:cstheme="minorHAnsi"/>
          <w:b/>
          <w:sz w:val="24"/>
          <w:szCs w:val="24"/>
          <w:lang w:val="ru-RU" w:eastAsia="ru-RU"/>
        </w:rPr>
      </w:pPr>
      <w:hyperlink r:id="rId31" w:history="1">
        <w:r w:rsidR="00410D50" w:rsidRPr="00D8348C">
          <w:rPr>
            <w:rStyle w:val="a8"/>
            <w:rFonts w:eastAsia="Calibri" w:cstheme="minorHAnsi"/>
            <w:b/>
            <w:sz w:val="24"/>
            <w:szCs w:val="24"/>
            <w:lang w:val="ru-RU" w:eastAsia="ru-RU"/>
          </w:rPr>
          <w:t>https://vk.com/wall626078550_57;</w:t>
        </w:r>
      </w:hyperlink>
    </w:p>
    <w:p w:rsidR="00410D50" w:rsidRPr="00B4781B" w:rsidRDefault="00410D50" w:rsidP="00410D50">
      <w:pPr>
        <w:spacing w:before="0" w:beforeAutospacing="0" w:after="0" w:afterAutospacing="0"/>
        <w:rPr>
          <w:rFonts w:eastAsia="Calibri" w:cstheme="minorHAnsi"/>
          <w:b/>
          <w:sz w:val="24"/>
          <w:szCs w:val="24"/>
          <w:lang w:val="ru-RU" w:eastAsia="ru-RU"/>
        </w:rPr>
      </w:pPr>
      <w:r w:rsidRPr="00B4781B">
        <w:rPr>
          <w:rFonts w:eastAsia="Calibri" w:cstheme="minorHAnsi"/>
          <w:b/>
          <w:sz w:val="24"/>
          <w:szCs w:val="24"/>
          <w:lang w:val="ru-RU" w:eastAsia="ru-RU"/>
        </w:rPr>
        <w:t xml:space="preserve">- </w:t>
      </w:r>
      <w:r w:rsidRPr="00B4781B">
        <w:rPr>
          <w:rFonts w:eastAsia="Calibri" w:cstheme="minorHAnsi"/>
          <w:sz w:val="24"/>
          <w:szCs w:val="24"/>
          <w:lang w:val="ru-RU" w:eastAsia="ru-RU"/>
        </w:rPr>
        <w:t>Общереспубликанская молодёжная акция памяти и скорби «Нет террору!»</w:t>
      </w:r>
      <w:hyperlink r:id="rId32" w:history="1">
        <w:r w:rsidRPr="00B4781B">
          <w:rPr>
            <w:rFonts w:eastAsia="Calibri" w:cstheme="minorHAnsi"/>
            <w:b/>
            <w:color w:val="0000FF"/>
            <w:sz w:val="24"/>
            <w:szCs w:val="24"/>
            <w:u w:val="single"/>
            <w:lang w:val="ru-RU" w:eastAsia="ru-RU"/>
          </w:rPr>
          <w:t>https://vk.com/wall626078550_54;</w:t>
        </w:r>
      </w:hyperlink>
    </w:p>
    <w:p w:rsidR="00410D50" w:rsidRPr="00B4781B" w:rsidRDefault="00410D50" w:rsidP="00410D50">
      <w:pPr>
        <w:spacing w:before="0" w:beforeAutospacing="0" w:after="0" w:afterAutospacing="0"/>
        <w:rPr>
          <w:rFonts w:eastAsia="Calibri" w:cstheme="minorHAnsi"/>
          <w:b/>
          <w:sz w:val="24"/>
          <w:szCs w:val="24"/>
          <w:lang w:val="ru-RU" w:eastAsia="ru-RU"/>
        </w:rPr>
      </w:pPr>
      <w:r w:rsidRPr="00B4781B">
        <w:rPr>
          <w:rFonts w:eastAsia="Calibri" w:cstheme="minorHAnsi"/>
          <w:b/>
          <w:sz w:val="24"/>
          <w:szCs w:val="24"/>
          <w:lang w:val="ru-RU" w:eastAsia="ru-RU"/>
        </w:rPr>
        <w:t xml:space="preserve">-  </w:t>
      </w:r>
      <w:r w:rsidRPr="00B4781B">
        <w:rPr>
          <w:rFonts w:eastAsia="Calibri" w:cstheme="minorHAnsi"/>
          <w:sz w:val="24"/>
          <w:szCs w:val="24"/>
          <w:lang w:val="ru-RU" w:eastAsia="ru-RU"/>
        </w:rPr>
        <w:t>«Дни борьбы против терроризма»</w:t>
      </w:r>
      <w:hyperlink r:id="rId33" w:history="1">
        <w:r w:rsidRPr="00B4781B">
          <w:rPr>
            <w:rFonts w:eastAsia="Calibri" w:cstheme="minorHAnsi"/>
            <w:b/>
            <w:color w:val="0000FF"/>
            <w:sz w:val="24"/>
            <w:szCs w:val="24"/>
            <w:u w:val="single"/>
            <w:lang w:val="ru-RU" w:eastAsia="ru-RU"/>
          </w:rPr>
          <w:t>https://vk.com/wall626078550_51;</w:t>
        </w:r>
      </w:hyperlink>
    </w:p>
    <w:p w:rsidR="00410D50" w:rsidRPr="00B4781B" w:rsidRDefault="00410D50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 w:eastAsia="ru-RU"/>
        </w:rPr>
      </w:pPr>
      <w:r w:rsidRPr="00B4781B">
        <w:rPr>
          <w:rFonts w:eastAsia="Calibri" w:cstheme="minorHAnsi"/>
          <w:sz w:val="24"/>
          <w:szCs w:val="24"/>
          <w:lang w:val="ru-RU" w:eastAsia="ru-RU"/>
        </w:rPr>
        <w:t>- Участие представителей общественных и религиозных организаций в мероприятиях</w:t>
      </w:r>
      <w:r w:rsidRPr="00B4781B">
        <w:rPr>
          <w:rFonts w:eastAsia="Calibri" w:cstheme="minorHAnsi"/>
          <w:b/>
          <w:sz w:val="24"/>
          <w:szCs w:val="24"/>
          <w:lang w:val="ru-RU" w:eastAsia="ru-RU"/>
        </w:rPr>
        <w:t xml:space="preserve">- </w:t>
      </w:r>
      <w:r w:rsidRPr="00B4781B">
        <w:rPr>
          <w:rFonts w:eastAsia="Calibri" w:cstheme="minorHAnsi"/>
          <w:sz w:val="24"/>
          <w:szCs w:val="24"/>
          <w:lang w:val="ru-RU" w:eastAsia="ru-RU"/>
        </w:rPr>
        <w:t>Акция «Дети Беслана» в общеобразовательных организациях республики с привлечением общественных деятелей</w:t>
      </w:r>
      <w:hyperlink r:id="rId34" w:history="1">
        <w:r w:rsidRPr="00B4781B">
          <w:rPr>
            <w:rFonts w:eastAsia="Calibri" w:cstheme="minorHAnsi"/>
            <w:b/>
            <w:bCs/>
            <w:color w:val="0000FF"/>
            <w:sz w:val="24"/>
            <w:szCs w:val="24"/>
            <w:u w:val="single"/>
            <w:lang w:val="ru-RU" w:eastAsia="ru-RU"/>
          </w:rPr>
          <w:t>https://vk.com/wall626078550_55;</w:t>
        </w:r>
      </w:hyperlink>
    </w:p>
    <w:p w:rsidR="00410D50" w:rsidRPr="00B4781B" w:rsidRDefault="00410D50" w:rsidP="00410D50">
      <w:pPr>
        <w:shd w:val="clear" w:color="auto" w:fill="FFFFFF"/>
        <w:spacing w:before="0" w:beforeAutospacing="0" w:after="0" w:afterAutospacing="0"/>
        <w:ind w:left="360"/>
        <w:outlineLvl w:val="1"/>
        <w:rPr>
          <w:rFonts w:eastAsia="Times New Roman" w:cstheme="minorHAnsi"/>
          <w:color w:val="2C2D2E"/>
          <w:sz w:val="24"/>
          <w:szCs w:val="24"/>
          <w:lang w:val="ru-RU" w:eastAsia="ru-RU"/>
        </w:rPr>
      </w:pPr>
      <w:r w:rsidRPr="00B4781B">
        <w:rPr>
          <w:rFonts w:eastAsia="Times New Roman" w:cstheme="minorHAnsi"/>
          <w:sz w:val="24"/>
          <w:szCs w:val="24"/>
          <w:lang w:val="ru-RU" w:eastAsia="ru-RU"/>
        </w:rPr>
        <w:t xml:space="preserve">- Тема классного часа «Мой выбор»  9а класс, 17 учеников </w:t>
      </w:r>
    </w:p>
    <w:p w:rsidR="00410D50" w:rsidRPr="00B4781B" w:rsidRDefault="00410D50" w:rsidP="00410D50">
      <w:pPr>
        <w:shd w:val="clear" w:color="auto" w:fill="FFFFFF"/>
        <w:spacing w:before="0" w:beforeAutospacing="0" w:after="0" w:afterAutospacing="0"/>
        <w:ind w:left="720"/>
        <w:outlineLvl w:val="1"/>
        <w:rPr>
          <w:rFonts w:eastAsia="Times New Roman" w:cstheme="minorHAnsi"/>
          <w:b/>
          <w:bCs/>
          <w:color w:val="2C2D2E"/>
          <w:sz w:val="24"/>
          <w:szCs w:val="24"/>
          <w:lang w:val="ru-RU" w:eastAsia="ru-RU"/>
        </w:rPr>
      </w:pPr>
      <w:r w:rsidRPr="00B4781B">
        <w:rPr>
          <w:rFonts w:eastAsia="Times New Roman" w:cstheme="minorHAnsi"/>
          <w:sz w:val="24"/>
          <w:szCs w:val="24"/>
          <w:lang w:val="ru-RU" w:eastAsia="ru-RU"/>
        </w:rPr>
        <w:t xml:space="preserve">Классрук Алиева Хадижат Алиевна  </w:t>
      </w:r>
      <w:hyperlink r:id="rId35" w:history="1">
        <w:r w:rsidRPr="00B4781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val="ru-RU" w:eastAsia="ru-RU"/>
          </w:rPr>
          <w:t>https://t.me/rakhatasosh/106</w:t>
        </w:r>
      </w:hyperlink>
    </w:p>
    <w:p w:rsidR="00410D50" w:rsidRPr="00B4781B" w:rsidRDefault="00410D50" w:rsidP="00410D50">
      <w:pPr>
        <w:shd w:val="clear" w:color="auto" w:fill="FFFFFF"/>
        <w:spacing w:before="0" w:beforeAutospacing="0" w:after="0" w:afterAutospacing="0"/>
        <w:ind w:left="360"/>
        <w:outlineLvl w:val="1"/>
        <w:rPr>
          <w:rFonts w:eastAsia="Times New Roman" w:cstheme="minorHAnsi"/>
          <w:color w:val="2C2D2E"/>
          <w:sz w:val="24"/>
          <w:szCs w:val="24"/>
          <w:lang w:val="ru-RU" w:eastAsia="ru-RU"/>
        </w:rPr>
      </w:pPr>
      <w:r w:rsidRPr="00B4781B">
        <w:rPr>
          <w:rFonts w:eastAsia="Times New Roman" w:cstheme="minorHAnsi"/>
          <w:sz w:val="24"/>
          <w:szCs w:val="24"/>
          <w:lang w:val="ru-RU" w:eastAsia="ru-RU"/>
        </w:rPr>
        <w:t xml:space="preserve">- Тема классного часа «Вместе против террора», 11 класс, 7 учеников, кл/рук Патимат Алиевна </w:t>
      </w:r>
      <w:r w:rsidRPr="00B4781B">
        <w:rPr>
          <w:rFonts w:eastAsia="Times New Roman" w:cstheme="minorHAnsi"/>
          <w:b/>
          <w:bCs/>
          <w:color w:val="17365D"/>
          <w:sz w:val="24"/>
          <w:szCs w:val="24"/>
          <w:lang w:val="ru-RU" w:eastAsia="ru-RU"/>
        </w:rPr>
        <w:t>https://t.me/rakhatasosh/112</w:t>
      </w:r>
    </w:p>
    <w:p w:rsidR="00410D50" w:rsidRPr="00B4781B" w:rsidRDefault="00410D50" w:rsidP="00410D50">
      <w:pPr>
        <w:shd w:val="clear" w:color="auto" w:fill="FFFFFF"/>
        <w:spacing w:before="0" w:beforeAutospacing="0" w:after="0" w:afterAutospacing="0"/>
        <w:ind w:left="360"/>
        <w:outlineLvl w:val="1"/>
        <w:rPr>
          <w:rFonts w:eastAsia="Times New Roman" w:cstheme="minorHAnsi"/>
          <w:color w:val="2C2D2E"/>
          <w:sz w:val="24"/>
          <w:szCs w:val="24"/>
          <w:lang w:val="ru-RU" w:eastAsia="ru-RU"/>
        </w:rPr>
      </w:pPr>
      <w:r w:rsidRPr="00B4781B">
        <w:rPr>
          <w:rFonts w:eastAsia="Times New Roman" w:cstheme="minorHAnsi"/>
          <w:sz w:val="24"/>
          <w:szCs w:val="24"/>
          <w:lang w:val="ru-RU" w:eastAsia="ru-RU"/>
        </w:rPr>
        <w:t xml:space="preserve">-  4а класс, 19 уч,  кл/час «Россия против террора», классрук Патимат Рахматулаевна  </w:t>
      </w:r>
      <w:r w:rsidRPr="00B4781B">
        <w:rPr>
          <w:rFonts w:eastAsia="Times New Roman" w:cstheme="minorHAnsi"/>
          <w:b/>
          <w:bCs/>
          <w:color w:val="1F497D"/>
          <w:sz w:val="24"/>
          <w:szCs w:val="24"/>
          <w:lang w:val="ru-RU" w:eastAsia="ru-RU"/>
        </w:rPr>
        <w:t>https://t.me/rakhatasosh/107</w:t>
      </w:r>
    </w:p>
    <w:p w:rsidR="00410D50" w:rsidRPr="00B4781B" w:rsidRDefault="00410D50" w:rsidP="00410D50">
      <w:pPr>
        <w:shd w:val="clear" w:color="auto" w:fill="FFFFFF"/>
        <w:spacing w:before="0" w:beforeAutospacing="0" w:after="0" w:afterAutospacing="0"/>
        <w:ind w:left="360"/>
        <w:outlineLvl w:val="1"/>
        <w:rPr>
          <w:rFonts w:eastAsia="Times New Roman" w:cstheme="minorHAnsi"/>
          <w:color w:val="2C2D2E"/>
          <w:sz w:val="24"/>
          <w:szCs w:val="24"/>
          <w:lang w:val="ru-RU" w:eastAsia="ru-RU"/>
        </w:rPr>
      </w:pPr>
      <w:r w:rsidRPr="00B4781B">
        <w:rPr>
          <w:rFonts w:eastAsia="Times New Roman" w:cstheme="minorHAnsi"/>
          <w:sz w:val="24"/>
          <w:szCs w:val="24"/>
          <w:lang w:val="ru-RU" w:eastAsia="ru-RU"/>
        </w:rPr>
        <w:t>- Кл/час  «Нет терроризму!» 9б кл 18уч</w:t>
      </w:r>
      <w:hyperlink r:id="rId36" w:history="1">
        <w:r w:rsidRPr="00B4781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val="ru-RU" w:eastAsia="ru-RU"/>
          </w:rPr>
          <w:t>https://t.me/rakhatasosh/34</w:t>
        </w:r>
      </w:hyperlink>
    </w:p>
    <w:p w:rsidR="00410D50" w:rsidRPr="00410D50" w:rsidRDefault="00410D50" w:rsidP="00410D50">
      <w:pPr>
        <w:shd w:val="clear" w:color="auto" w:fill="FFFFFF"/>
        <w:spacing w:before="0" w:beforeAutospacing="0" w:after="0" w:afterAutospacing="0"/>
        <w:ind w:left="360"/>
        <w:contextualSpacing/>
        <w:outlineLvl w:val="1"/>
        <w:rPr>
          <w:rFonts w:eastAsia="Times New Roman" w:cstheme="minorHAnsi"/>
          <w:color w:val="2C2D2E"/>
          <w:sz w:val="24"/>
          <w:szCs w:val="24"/>
          <w:lang w:val="ru-RU" w:eastAsia="ru-RU"/>
        </w:rPr>
      </w:pPr>
      <w:r w:rsidRPr="00B4781B">
        <w:rPr>
          <w:rFonts w:eastAsia="Times New Roman" w:cstheme="minorHAnsi"/>
          <w:color w:val="2C2D2E"/>
          <w:sz w:val="24"/>
          <w:szCs w:val="24"/>
          <w:lang w:val="ru-RU" w:eastAsia="ru-RU"/>
        </w:rPr>
        <w:t>- Нет терроризму! Нет войне! Мы хотим жить в мирной стране!»</w:t>
      </w:r>
    </w:p>
    <w:p w:rsidR="00410D50" w:rsidRPr="00B4781B" w:rsidRDefault="00410D50" w:rsidP="00410D50">
      <w:pPr>
        <w:shd w:val="clear" w:color="auto" w:fill="FFFFFF"/>
        <w:spacing w:before="0" w:beforeAutospacing="0" w:after="0" w:afterAutospacing="0"/>
        <w:outlineLvl w:val="1"/>
        <w:rPr>
          <w:rFonts w:eastAsia="Times New Roman" w:cstheme="minorHAnsi"/>
          <w:color w:val="2C2D2E"/>
          <w:sz w:val="24"/>
          <w:szCs w:val="24"/>
          <w:lang w:val="ru-RU" w:eastAsia="ru-RU"/>
        </w:rPr>
      </w:pPr>
      <w:r w:rsidRPr="00B4781B">
        <w:rPr>
          <w:rFonts w:eastAsia="Times New Roman" w:cstheme="minorHAnsi"/>
          <w:sz w:val="24"/>
          <w:szCs w:val="24"/>
          <w:lang w:val="ru-RU" w:eastAsia="ru-RU"/>
        </w:rPr>
        <w:t xml:space="preserve"> Встреча учащихся 6б класса с работниками администрации села</w:t>
      </w:r>
      <w:hyperlink r:id="rId37" w:history="1">
        <w:r w:rsidRPr="00B4781B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val="ru-RU" w:eastAsia="ru-RU"/>
          </w:rPr>
          <w:t>https://t.me/rakhatasosh/88</w:t>
        </w:r>
      </w:hyperlink>
    </w:p>
    <w:p w:rsidR="00410D50" w:rsidRPr="00B4781B" w:rsidRDefault="00410D50" w:rsidP="00410D50">
      <w:pPr>
        <w:shd w:val="clear" w:color="auto" w:fill="FFFFFF"/>
        <w:spacing w:before="0" w:beforeAutospacing="0" w:after="0" w:afterAutospacing="0"/>
        <w:ind w:left="360"/>
        <w:outlineLvl w:val="1"/>
        <w:rPr>
          <w:rFonts w:eastAsia="Times New Roman" w:cstheme="minorHAnsi"/>
          <w:color w:val="2C2D2E"/>
          <w:sz w:val="24"/>
          <w:szCs w:val="24"/>
          <w:lang w:val="ru-RU" w:eastAsia="ru-RU"/>
        </w:rPr>
      </w:pPr>
      <w:r w:rsidRPr="00B4781B">
        <w:rPr>
          <w:rFonts w:eastAsia="Times New Roman" w:cstheme="minorHAnsi"/>
          <w:sz w:val="24"/>
          <w:szCs w:val="24"/>
          <w:lang w:val="ru-RU" w:eastAsia="ru-RU"/>
        </w:rPr>
        <w:t xml:space="preserve">- Тема классного часа «Терроризм -глобальная проблема современного мира»  6в класс, 18 учеников </w:t>
      </w:r>
    </w:p>
    <w:p w:rsidR="00410D50" w:rsidRPr="00410D50" w:rsidRDefault="00410D50" w:rsidP="00410D50">
      <w:pPr>
        <w:shd w:val="clear" w:color="auto" w:fill="FFFFFF"/>
        <w:spacing w:before="0" w:beforeAutospacing="0" w:after="0" w:afterAutospacing="0"/>
        <w:outlineLvl w:val="1"/>
        <w:rPr>
          <w:rFonts w:eastAsia="Times New Roman" w:cstheme="minorHAnsi"/>
          <w:color w:val="040D56"/>
          <w:sz w:val="24"/>
          <w:szCs w:val="24"/>
          <w:shd w:val="clear" w:color="auto" w:fill="FFFFFF"/>
          <w:lang w:val="ru-RU" w:eastAsia="ru-RU"/>
        </w:rPr>
      </w:pPr>
      <w:r w:rsidRPr="00B4781B">
        <w:rPr>
          <w:rFonts w:eastAsia="Times New Roman" w:cstheme="minorHAnsi"/>
          <w:sz w:val="24"/>
          <w:szCs w:val="24"/>
          <w:lang w:val="ru-RU" w:eastAsia="ru-RU"/>
        </w:rPr>
        <w:t>Классный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B4781B">
        <w:rPr>
          <w:rFonts w:eastAsia="Times New Roman" w:cstheme="minorHAnsi"/>
          <w:sz w:val="24"/>
          <w:szCs w:val="24"/>
          <w:lang w:val="ru-RU" w:eastAsia="ru-RU"/>
        </w:rPr>
        <w:t>руководитель - Хизбулаева Индира Резвановна</w:t>
      </w:r>
      <w:r w:rsidRPr="00B4781B">
        <w:rPr>
          <w:rFonts w:eastAsia="Times New Roman" w:cstheme="minorHAnsi"/>
          <w:color w:val="040D56"/>
          <w:sz w:val="24"/>
          <w:szCs w:val="24"/>
          <w:shd w:val="clear" w:color="auto" w:fill="FFFFFF"/>
          <w:lang w:val="ru-RU" w:eastAsia="ru-RU"/>
        </w:rPr>
        <w:t>https://t.me/rakhatasosh/159</w:t>
      </w:r>
    </w:p>
    <w:p w:rsidR="00410D50" w:rsidRPr="00B4781B" w:rsidRDefault="00410D50" w:rsidP="00410D50">
      <w:pPr>
        <w:spacing w:before="0" w:beforeAutospacing="0" w:after="0" w:afterAutospacing="0"/>
        <w:ind w:left="240"/>
        <w:contextualSpacing/>
        <w:rPr>
          <w:rFonts w:eastAsia="Calibri" w:cstheme="minorHAnsi"/>
          <w:sz w:val="24"/>
          <w:szCs w:val="24"/>
          <w:lang w:val="ru-RU"/>
        </w:rPr>
      </w:pPr>
      <w:r w:rsidRPr="00B4781B">
        <w:rPr>
          <w:rFonts w:eastAsia="Calibri" w:cstheme="minorHAnsi"/>
          <w:sz w:val="24"/>
          <w:szCs w:val="24"/>
          <w:lang w:val="ru-RU"/>
        </w:rPr>
        <w:t xml:space="preserve">- Тема классного часа «Террору нет!!! Мы за МИР!!!», 8акласс, 17 учеников, кл/рук Икалова Жамилат Ибрагимовна </w:t>
      </w:r>
    </w:p>
    <w:p w:rsidR="00410D50" w:rsidRPr="00410D50" w:rsidRDefault="00410D50" w:rsidP="00410D50">
      <w:pPr>
        <w:shd w:val="clear" w:color="auto" w:fill="FFFFFF"/>
        <w:spacing w:before="0" w:beforeAutospacing="0" w:after="0" w:afterAutospacing="0"/>
        <w:ind w:firstLineChars="500" w:firstLine="1205"/>
        <w:outlineLvl w:val="1"/>
        <w:rPr>
          <w:rFonts w:eastAsia="Times New Roman" w:cstheme="minorHAnsi"/>
          <w:b/>
          <w:bCs/>
          <w:color w:val="2C2D2E"/>
          <w:sz w:val="24"/>
          <w:szCs w:val="24"/>
          <w:lang w:val="ru-RU" w:eastAsia="ru-RU"/>
        </w:rPr>
      </w:pPr>
      <w:r w:rsidRPr="00B4781B">
        <w:rPr>
          <w:rFonts w:eastAsia="Times New Roman" w:cstheme="minorHAnsi"/>
          <w:b/>
          <w:bCs/>
          <w:color w:val="2C2D2E"/>
          <w:sz w:val="24"/>
          <w:szCs w:val="24"/>
          <w:shd w:val="clear" w:color="auto" w:fill="FFFFFF"/>
          <w:lang w:val="ru-RU" w:eastAsia="ru-RU"/>
        </w:rPr>
        <w:t>https://t.me/rakhatasosh/158</w:t>
      </w:r>
    </w:p>
    <w:p w:rsidR="00410D50" w:rsidRPr="00B4781B" w:rsidRDefault="00410D50" w:rsidP="00410D50">
      <w:pPr>
        <w:spacing w:before="0" w:beforeAutospacing="0" w:after="0" w:afterAutospacing="0"/>
        <w:ind w:firstLineChars="50" w:firstLine="120"/>
        <w:rPr>
          <w:rFonts w:eastAsia="Calibri" w:cstheme="minorHAnsi"/>
          <w:sz w:val="24"/>
          <w:szCs w:val="24"/>
          <w:lang w:val="ru-RU"/>
        </w:rPr>
      </w:pPr>
      <w:r w:rsidRPr="00B4781B">
        <w:rPr>
          <w:rFonts w:eastAsia="Calibri" w:cstheme="minorHAnsi"/>
          <w:sz w:val="24"/>
          <w:szCs w:val="24"/>
          <w:lang w:val="ru-RU"/>
        </w:rPr>
        <w:t>На следующей неделе, т.е. с 19 по 28 декабря намечаются мероприятия:</w:t>
      </w:r>
    </w:p>
    <w:p w:rsidR="00410D50" w:rsidRPr="00B4781B" w:rsidRDefault="00410D50" w:rsidP="00410D50">
      <w:pPr>
        <w:spacing w:before="0" w:beforeAutospacing="0" w:after="0" w:afterAutospacing="0"/>
        <w:ind w:firstLineChars="50" w:firstLine="120"/>
        <w:rPr>
          <w:rFonts w:eastAsia="Calibri" w:cstheme="minorHAnsi"/>
          <w:bCs/>
          <w:sz w:val="24"/>
          <w:szCs w:val="24"/>
          <w:lang w:val="ru-RU"/>
        </w:rPr>
      </w:pPr>
      <w:r w:rsidRPr="00B4781B">
        <w:rPr>
          <w:rFonts w:eastAsia="Calibri" w:cstheme="minorHAnsi"/>
          <w:bCs/>
          <w:sz w:val="24"/>
          <w:szCs w:val="24"/>
          <w:lang w:val="ru-RU"/>
        </w:rPr>
        <w:t>- 19 декабря во 2  «А» кл/рук Ахмадулаева Бика Гаджиевна проведёт познавательную беседу «Экстремизм – антисоциальное явление»;</w:t>
      </w:r>
    </w:p>
    <w:p w:rsidR="00410D50" w:rsidRPr="00B4781B" w:rsidRDefault="00410D50" w:rsidP="00410D50">
      <w:pPr>
        <w:spacing w:before="0" w:beforeAutospacing="0" w:after="0" w:afterAutospacing="0"/>
        <w:ind w:firstLineChars="50" w:firstLine="120"/>
        <w:rPr>
          <w:rFonts w:eastAsia="Calibri" w:cstheme="minorHAnsi"/>
          <w:bCs/>
          <w:sz w:val="24"/>
          <w:szCs w:val="24"/>
          <w:lang w:val="ru-RU"/>
        </w:rPr>
      </w:pPr>
      <w:r w:rsidRPr="00B4781B">
        <w:rPr>
          <w:rFonts w:eastAsia="Calibri" w:cstheme="minorHAnsi"/>
          <w:bCs/>
          <w:sz w:val="24"/>
          <w:szCs w:val="24"/>
          <w:lang w:val="ru-RU"/>
        </w:rPr>
        <w:t>- 20 декабря в 11 кл/рук Алиева ПА Информационный урок «Толерантность – дорога к миру»;</w:t>
      </w:r>
    </w:p>
    <w:p w:rsidR="00410D50" w:rsidRPr="00410D50" w:rsidRDefault="00410D50" w:rsidP="00410D50">
      <w:pPr>
        <w:spacing w:before="0" w:beforeAutospacing="0" w:after="0" w:afterAutospacing="0"/>
        <w:ind w:firstLineChars="50" w:firstLine="120"/>
        <w:rPr>
          <w:rFonts w:eastAsia="Calibri" w:cstheme="minorHAnsi"/>
          <w:bCs/>
          <w:sz w:val="24"/>
          <w:szCs w:val="24"/>
          <w:lang w:val="ru-RU"/>
        </w:rPr>
      </w:pPr>
      <w:r w:rsidRPr="00B4781B">
        <w:rPr>
          <w:rFonts w:eastAsia="Calibri" w:cstheme="minorHAnsi"/>
          <w:bCs/>
          <w:sz w:val="24"/>
          <w:szCs w:val="24"/>
          <w:lang w:val="ru-RU"/>
        </w:rPr>
        <w:t>- Классный час в 6а кл кл/рук Хайбулаева ХР – общение  «Познаем народы России и мира – познаем себя».</w:t>
      </w:r>
      <w:r w:rsidRPr="00B92F10">
        <w:rPr>
          <w:rFonts w:ascii="Times New Roman" w:eastAsia="Times New Roman" w:hAnsi="Times New Roman" w:cs="Times New Roman"/>
          <w:b/>
          <w:bCs/>
          <w:color w:val="2C2D2E"/>
          <w:sz w:val="28"/>
          <w:szCs w:val="24"/>
          <w:lang w:val="ru-RU" w:eastAsia="ru-RU"/>
        </w:rPr>
        <w:t xml:space="preserve">                    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          Ребята активно участвуют в различных патриотических и добровольческих мероприятиях.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          Также психологом произведен анализ деятельности по индивидуальному психолого-педагогическому сопровождению обучающихся группы «риска»;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- проведена серия мероприятий, направленных на повышение уровня информационной безопасности; взята на особый контроль систематическая деятельность по информированию обучающихся и их родителей (законных представителей) об угрозах и правилах безопасной работы в сети Интернет;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- проведены учебно-тренировочные эвакуации обучающихся.</w:t>
      </w:r>
    </w:p>
    <w:p w:rsidR="00410D50" w:rsidRPr="007F492F" w:rsidRDefault="00410D50" w:rsidP="00410D5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Деятельность учреждения направлена на предупреждение и предотвращение негативных явлений в ученической среде, профилактику национального экстремизма, терроризма и формированию культуры межнационального общения. Все мероприятия обусловлены необходимостью обеспечения стабильности межнациональной ситуации и предотвращению конфликтов, созданию благоприятных условий и возможностей для осуществления отношений и развития национальных культур народов.</w:t>
      </w:r>
    </w:p>
    <w:p w:rsidR="00410D50" w:rsidRPr="007F492F" w:rsidRDefault="00410D50" w:rsidP="00410D5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Все проведённые мероприятия включают патриотическое и межнациональное воспитание молодого поколения. Несут гордость достижениями и культурой своей Родины, желание сохранять ее характер и культурные особенности, утверждают стремление защищать интересы Родины.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За 1 полугодие  сего года в школе проводились антитеррористические мероприятия по следующему плану:</w:t>
      </w:r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 1.09.22г. уроки мира с включением темы «Террор – угроза обществу», «Беслан! Мы помним! Мы скорбим!» </w:t>
      </w:r>
    </w:p>
    <w:p w:rsidR="00410D50" w:rsidRPr="007F492F" w:rsidRDefault="00CF1D6E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38" w:tgtFrame="_blank" w:tooltip="https://www.instagram.com/tv/CTSafY_DZZ1/?utm_medium=copy_link" w:history="1">
        <w:r w:rsidR="00410D50"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https://www.instagram.com/tv/CTSafY_DZZ1/?utm_medium=copy_link</w:t>
        </w:r>
      </w:hyperlink>
      <w:hyperlink r:id="rId39" w:history="1">
        <w:r w:rsidR="00410D50"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https://www.instagram.com/tv/CTVBJucjoxu/?utm_medium=copy_link</w:t>
        </w:r>
      </w:hyperlink>
    </w:p>
    <w:p w:rsidR="00410D50" w:rsidRPr="007F492F" w:rsidRDefault="00CF1D6E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40" w:history="1">
        <w:r w:rsidR="00410D50"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https://www.instagram.com/p/CTT_fAbNuSe/?utm_medium=copy_link</w:t>
        </w:r>
      </w:hyperlink>
    </w:p>
    <w:p w:rsidR="00410D50" w:rsidRPr="00410D50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41" w:history="1">
        <w:r w:rsidR="00410D50"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https://www.instagram.com/tv/CTutKyqpedi/?utm_medium=copy_link</w:t>
        </w:r>
      </w:hyperlink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3.09. Общешкольное мероприятие «Экстремизму НЕТ!» под организацией кл/рука 9 кл Алиевой ХА и кл/рука 7а кл Икаловой ЖИ</w:t>
      </w:r>
    </w:p>
    <w:p w:rsidR="00410D50" w:rsidRPr="00410D50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42" w:history="1">
        <w:r w:rsidR="00410D50"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https://www.instagram.com/p/CTXdp8_Dls4/?utm_medium=copy_link</w:t>
        </w:r>
      </w:hyperlink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1-7.09.  Классные часы, открытые уроки, круглые столы по теме «Террор» </w:t>
      </w:r>
      <w:hyperlink r:id="rId43" w:history="1">
        <w:r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https://www.instagram.com/tv/CTXtRQ4jgNY/?utm_medium=copy_link</w:t>
        </w:r>
      </w:hyperlink>
    </w:p>
    <w:p w:rsidR="00410D50" w:rsidRPr="007F492F" w:rsidRDefault="00CF1D6E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44" w:history="1">
        <w:r w:rsidR="00410D50"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https://www.instagram.com/tv/CTeoOJTjWfs/?utm_medium=copy_link</w:t>
        </w:r>
      </w:hyperlink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lastRenderedPageBreak/>
        <w:t xml:space="preserve">15.09. Общешкольное мероприятие «День Единства народов Дагестан» </w:t>
      </w:r>
      <w:hyperlink r:id="rId45" w:history="1">
        <w:r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https://www.instagram.com/tv/CTztBgRj1bt/?utm_medium=copy_link</w:t>
        </w:r>
      </w:hyperlink>
    </w:p>
    <w:p w:rsidR="00410D50" w:rsidRPr="00410D50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46" w:history="1">
        <w:r w:rsidR="00410D50"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https://www.instagram.com/tv/CT1R3_cDoyZ/?utm_medium=copy_link</w:t>
        </w:r>
      </w:hyperlink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>18.09. Акция «Дети против террора»</w:t>
      </w:r>
    </w:p>
    <w:p w:rsidR="00410D50" w:rsidRPr="00410D50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47" w:history="1">
        <w:r w:rsidR="00410D50"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https://www.instagram.com/p/CT-cNmVjSO-/?utm_medium=copy_link</w:t>
        </w:r>
      </w:hyperlink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23.09. Профилактическая беседа сотрудников ГИБДД по Ботл р с родителями 1-классников о безопасности детей </w:t>
      </w:r>
    </w:p>
    <w:p w:rsidR="00410D50" w:rsidRPr="00410D50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48" w:history="1">
        <w:r w:rsidR="00410D50"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https://www.instagram.com/p/CUJuxP2Njzu/?utm_medium=copy_link</w:t>
        </w:r>
      </w:hyperlink>
    </w:p>
    <w:p w:rsidR="00410D50" w:rsidRPr="007F492F" w:rsidRDefault="00410D50" w:rsidP="00410D50">
      <w:pPr>
        <w:spacing w:before="0" w:beforeAutospacing="0" w:after="0" w:afterAutospacing="0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sz w:val="24"/>
          <w:szCs w:val="24"/>
          <w:lang w:val="ru-RU" w:eastAsia="ru-RU"/>
        </w:rPr>
        <w:t xml:space="preserve">24.09. Профилактическая беседа работников духовного управления в лице имама района Магомаева А с учащимися старших классов о толерантности и опасности интернета и соцсетей  </w:t>
      </w:r>
      <w:r w:rsidRPr="007F492F">
        <w:rPr>
          <w:rFonts w:eastAsia="Times New Roman" w:cstheme="minorHAnsi"/>
          <w:b/>
          <w:sz w:val="24"/>
          <w:szCs w:val="24"/>
          <w:lang w:val="ru-RU" w:eastAsia="ru-RU"/>
        </w:rPr>
        <w:t>вожатым Магомедов ША</w:t>
      </w:r>
    </w:p>
    <w:p w:rsidR="00410D50" w:rsidRPr="00410D50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49" w:history="1">
        <w:r w:rsidR="00410D50" w:rsidRPr="007F492F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https://www.instagram.com/tv/CUNn8wNjfc1/?utm_medium=copy_link</w:t>
        </w:r>
      </w:hyperlink>
    </w:p>
    <w:p w:rsidR="00410D50" w:rsidRPr="00410D50" w:rsidRDefault="00410D50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 w:rsidRPr="007F492F">
        <w:rPr>
          <w:rFonts w:eastAsia="Calibri" w:cstheme="minorHAnsi"/>
          <w:sz w:val="24"/>
          <w:szCs w:val="24"/>
          <w:lang w:val="ru-RU"/>
        </w:rPr>
        <w:t>24.12.22г Профилактическая беседа УУП мела Сайпулаева ММ с учителями старших классов  о тонкостях своей профессии и простых мерах предосторожности в работе с несовершеннолетними и их родителями.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 w:rsidRPr="007F492F">
        <w:rPr>
          <w:rFonts w:cstheme="minorHAnsi"/>
          <w:b/>
          <w:bCs/>
          <w:sz w:val="24"/>
          <w:szCs w:val="24"/>
          <w:lang w:val="ru-RU"/>
        </w:rPr>
        <w:t>Профилактика злоупотребления психоактивными веществами, наркотическими средствами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В течение учебного года соц. педагогом и классными руководителями проводилась следующая работа: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</w:rPr>
      </w:pPr>
      <w:r w:rsidRPr="007F492F">
        <w:rPr>
          <w:rFonts w:cstheme="minorHAnsi"/>
          <w:sz w:val="24"/>
          <w:szCs w:val="24"/>
        </w:rPr>
        <w:t>Оформление</w:t>
      </w:r>
      <w:r w:rsidRPr="007F492F">
        <w:rPr>
          <w:rFonts w:cstheme="minorHAnsi"/>
          <w:sz w:val="24"/>
          <w:szCs w:val="24"/>
          <w:lang w:val="ru-RU"/>
        </w:rPr>
        <w:t xml:space="preserve"> </w:t>
      </w:r>
      <w:r w:rsidRPr="007F492F">
        <w:rPr>
          <w:rFonts w:cstheme="minorHAnsi"/>
          <w:sz w:val="24"/>
          <w:szCs w:val="24"/>
        </w:rPr>
        <w:t>стендов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</w:rPr>
      </w:pPr>
      <w:r w:rsidRPr="007F492F">
        <w:rPr>
          <w:rFonts w:cstheme="minorHAnsi"/>
          <w:sz w:val="24"/>
          <w:szCs w:val="24"/>
        </w:rPr>
        <w:t>Общешкольное</w:t>
      </w:r>
      <w:r w:rsidRPr="007F492F">
        <w:rPr>
          <w:rFonts w:cstheme="minorHAnsi"/>
          <w:sz w:val="24"/>
          <w:szCs w:val="24"/>
          <w:lang w:val="ru-RU"/>
        </w:rPr>
        <w:t xml:space="preserve"> </w:t>
      </w:r>
      <w:r w:rsidRPr="007F492F">
        <w:rPr>
          <w:rFonts w:cstheme="minorHAnsi"/>
          <w:sz w:val="24"/>
          <w:szCs w:val="24"/>
        </w:rPr>
        <w:t>собрание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</w:rPr>
      </w:pPr>
      <w:r w:rsidRPr="007F492F">
        <w:rPr>
          <w:rFonts w:cstheme="minorHAnsi"/>
          <w:sz w:val="24"/>
          <w:szCs w:val="24"/>
        </w:rPr>
        <w:t>тренинги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привлечение учащихся к занятиям в кружках, секциях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</w:rPr>
      </w:pPr>
      <w:r w:rsidRPr="007F492F">
        <w:rPr>
          <w:rFonts w:cstheme="minorHAnsi"/>
          <w:sz w:val="24"/>
          <w:szCs w:val="24"/>
        </w:rPr>
        <w:t>беседы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</w:rPr>
      </w:pPr>
      <w:r w:rsidRPr="007F492F">
        <w:rPr>
          <w:rFonts w:cstheme="minorHAnsi"/>
          <w:sz w:val="24"/>
          <w:szCs w:val="24"/>
        </w:rPr>
        <w:t>встречи с мед. работником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В рамках реализации  республиканской целевой программы «Комплексные меры противодействия злоупотреблению наркотических средств и их незаконному обороту»,   в целях профилактики распространения и употребления наркотиков среди подростков и молодёжи проводилась акция «Здоровье нации - в наших руках!», в рамках которой были проведены: 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Спортивно-массовые мероприятия:  «Богатыри Дагестана»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Весёлые старты;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 День Здоровья «В здоровом теле здоровый дух»;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Соревнования по игровым видам спорта (футбол, волейбол, баскетбол);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Турниры по шахматам, шашкам;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Соревнования по настольному теннису;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Классные часы о здоровом образе жизни;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Беседы о вреде наркотиков, табакокурения, алкоголя.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Конкурсы плакатов с тематикой «Спорт вместо наркотиков»;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Конкурс рисунков «Мы за здоровый образ жизни» (1-4классы);</w:t>
      </w:r>
    </w:p>
    <w:p w:rsidR="00410D50" w:rsidRPr="007F492F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Конкурс агитплакатов «Здоровье нации в наших руках» (5-11классы);</w:t>
      </w:r>
    </w:p>
    <w:p w:rsidR="00410D50" w:rsidRPr="00410D50" w:rsidRDefault="00410D50" w:rsidP="00410D50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Члены ЮИД участвовали в городских соревнованиях «Безопасное колесо- 2020»</w:t>
      </w:r>
    </w:p>
    <w:p w:rsidR="00410D50" w:rsidRPr="007F492F" w:rsidRDefault="00410D50" w:rsidP="00410D50">
      <w:pPr>
        <w:pStyle w:val="a3"/>
        <w:rPr>
          <w:rFonts w:asciiTheme="minorHAnsi" w:eastAsiaTheme="minorHAnsi" w:hAnsiTheme="minorHAnsi" w:cstheme="minorHAnsi"/>
          <w:b/>
          <w:sz w:val="24"/>
          <w:szCs w:val="24"/>
          <w:lang w:val="ru-RU" w:bidi="ar-SA"/>
        </w:rPr>
      </w:pPr>
      <w:r w:rsidRPr="007F492F">
        <w:rPr>
          <w:rFonts w:asciiTheme="minorHAnsi" w:eastAsiaTheme="minorHAnsi" w:hAnsiTheme="minorHAnsi" w:cstheme="minorHAnsi"/>
          <w:b/>
          <w:sz w:val="24"/>
          <w:szCs w:val="24"/>
          <w:lang w:val="ru-RU" w:bidi="ar-SA"/>
        </w:rPr>
        <w:t>Работа с родителями по программе «Семья и школа»: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В связи с возросшей ролью совместной работы школы и семьи в деле воспитания учащихся в школе организован родительский всеобуч.  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В школе регулярно проводятся общешкольные родительские собрания с участием администрации школы, классных руководителей, психолога, социального педагога, учителей – предметников. Родители активно привлекаются к сотрудничеству во внеурочной деятельности. Они помогают организовывать конкурсы, спортивные состязания, экскурсии. Родители оказывают помощь в организации патруля «Дорога в школу»  (В сентябре учащиеся школы, члены ЮИД  и родители учащихся 1 классов организовывают  патруль).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 За 2022 год в школе было организовано и проведено:</w:t>
      </w:r>
    </w:p>
    <w:p w:rsidR="00410D50" w:rsidRPr="007F492F" w:rsidRDefault="00410D50" w:rsidP="00410D50">
      <w:pPr>
        <w:numPr>
          <w:ilvl w:val="0"/>
          <w:numId w:val="13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Общешкольное родительское собрание – 4 (сентябрь, ноябрь,):</w:t>
      </w:r>
    </w:p>
    <w:p w:rsidR="00410D50" w:rsidRPr="007F492F" w:rsidRDefault="00410D50" w:rsidP="00410D50">
      <w:pPr>
        <w:numPr>
          <w:ilvl w:val="0"/>
          <w:numId w:val="13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Классные родительские собрания (4 раза в год в каждом классе)</w:t>
      </w:r>
    </w:p>
    <w:p w:rsidR="00410D50" w:rsidRPr="007F492F" w:rsidRDefault="00410D50" w:rsidP="00410D50">
      <w:pPr>
        <w:spacing w:before="0" w:beforeAutospacing="0" w:after="0" w:afterAutospacing="0"/>
        <w:ind w:left="36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В течение отчетного периода  родители были привлечены к участию в проведении классных и общешкольных мероприятий:</w:t>
      </w:r>
    </w:p>
    <w:p w:rsidR="00410D50" w:rsidRPr="007F492F" w:rsidRDefault="00410D50" w:rsidP="00410D50">
      <w:pPr>
        <w:numPr>
          <w:ilvl w:val="0"/>
          <w:numId w:val="12"/>
        </w:numPr>
        <w:spacing w:before="0" w:beforeAutospacing="0" w:after="0" w:afterAutospacing="0"/>
        <w:ind w:left="90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Дни здоровья</w:t>
      </w:r>
    </w:p>
    <w:p w:rsidR="00410D50" w:rsidRPr="007F492F" w:rsidRDefault="00410D50" w:rsidP="00410D50">
      <w:pPr>
        <w:numPr>
          <w:ilvl w:val="0"/>
          <w:numId w:val="12"/>
        </w:numPr>
        <w:spacing w:before="0" w:beforeAutospacing="0" w:after="0" w:afterAutospacing="0"/>
        <w:ind w:left="90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Походы и экскурсии  </w:t>
      </w:r>
    </w:p>
    <w:p w:rsidR="00410D50" w:rsidRPr="007F492F" w:rsidRDefault="00410D50" w:rsidP="00410D50">
      <w:pPr>
        <w:numPr>
          <w:ilvl w:val="0"/>
          <w:numId w:val="12"/>
        </w:numPr>
        <w:spacing w:before="0" w:beforeAutospacing="0" w:after="0" w:afterAutospacing="0"/>
        <w:ind w:left="90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Акция «Посади дерево»</w:t>
      </w:r>
    </w:p>
    <w:p w:rsidR="00410D50" w:rsidRPr="007F492F" w:rsidRDefault="00410D50" w:rsidP="00410D50">
      <w:pPr>
        <w:spacing w:before="0" w:beforeAutospacing="0" w:after="0" w:afterAutospacing="0"/>
        <w:ind w:left="36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В целях вовлечения родителей, особенно отцов, в уч-восп процесс детей:</w:t>
      </w:r>
    </w:p>
    <w:p w:rsidR="00410D50" w:rsidRPr="007F492F" w:rsidRDefault="00410D50" w:rsidP="00410D50">
      <w:pPr>
        <w:spacing w:before="0" w:beforeAutospacing="0" w:after="0" w:afterAutospacing="0"/>
        <w:ind w:left="36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а) проводить кл/род/соб с приглашением обоих родителей; </w:t>
      </w:r>
    </w:p>
    <w:p w:rsidR="00410D50" w:rsidRPr="007F492F" w:rsidRDefault="00410D50" w:rsidP="00410D50">
      <w:pPr>
        <w:spacing w:before="0" w:beforeAutospacing="0" w:after="0" w:afterAutospacing="0"/>
        <w:ind w:left="45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привлекать родителей к участию в основных общешк мероприятиях (командных конкурсах, спортивных соревнованиях);</w:t>
      </w:r>
    </w:p>
    <w:p w:rsidR="00410D50" w:rsidRPr="007F492F" w:rsidRDefault="00410D50" w:rsidP="00410D50">
      <w:pPr>
        <w:spacing w:before="0" w:beforeAutospacing="0" w:after="0" w:afterAutospacing="0"/>
        <w:ind w:left="45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lastRenderedPageBreak/>
        <w:t xml:space="preserve"> б) приглашать родителей на открытые уроки, тематические классные часы «Профессии наших родителей», «Родители о профессиях», «Профессии нашей семьи», в качестве учителей с предоставлением им слова для выступления;</w:t>
      </w:r>
    </w:p>
    <w:p w:rsidR="00410D50" w:rsidRPr="007F492F" w:rsidRDefault="00410D50" w:rsidP="00410D50">
      <w:pPr>
        <w:spacing w:before="0" w:beforeAutospacing="0" w:after="0" w:afterAutospacing="0"/>
        <w:ind w:left="54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 в) рассмотреть возможность поощрения родителей за достижения в воспитании и развитии ребёнка, активное участие в жизни школы (формы поощрения: грамоты, благодарственные письма, устная и публичная благодарность и т.д.).  </w:t>
      </w:r>
    </w:p>
    <w:p w:rsidR="00410D50" w:rsidRPr="007F492F" w:rsidRDefault="00410D50" w:rsidP="00410D50">
      <w:pPr>
        <w:shd w:val="clear" w:color="auto" w:fill="FFFFFF"/>
        <w:spacing w:before="0" w:beforeAutospacing="0" w:after="0" w:afterAutospacing="0" w:line="388" w:lineRule="atLeast"/>
        <w:outlineLvl w:val="1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bCs/>
          <w:sz w:val="24"/>
          <w:szCs w:val="24"/>
          <w:lang w:val="ru-RU" w:eastAsia="ru-RU"/>
        </w:rPr>
        <w:t>1.https://www.instagram.com/p/CVX6ZoVtYSy/?utm_medium=copy_link</w:t>
      </w:r>
    </w:p>
    <w:p w:rsidR="00410D50" w:rsidRPr="007F492F" w:rsidRDefault="00410D50" w:rsidP="00410D50">
      <w:pPr>
        <w:shd w:val="clear" w:color="auto" w:fill="FFFFFF"/>
        <w:spacing w:before="0" w:beforeAutospacing="0" w:after="0" w:afterAutospacing="0" w:line="388" w:lineRule="atLeast"/>
        <w:outlineLvl w:val="1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bCs/>
          <w:sz w:val="24"/>
          <w:szCs w:val="24"/>
          <w:lang w:val="ru-RU" w:eastAsia="ru-RU"/>
        </w:rPr>
        <w:t>2.https://www.instagram.com/tv/CVX6Lx8DLM5/?utm_medium=copy_link</w:t>
      </w:r>
    </w:p>
    <w:p w:rsidR="00410D50" w:rsidRPr="00D46616" w:rsidRDefault="00410D50" w:rsidP="00410D50">
      <w:pPr>
        <w:shd w:val="clear" w:color="auto" w:fill="FFFFFF"/>
        <w:spacing w:before="0" w:beforeAutospacing="0" w:after="0" w:afterAutospacing="0"/>
        <w:outlineLvl w:val="1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bCs/>
          <w:sz w:val="24"/>
          <w:szCs w:val="24"/>
          <w:lang w:val="ru-RU" w:eastAsia="ru-RU"/>
        </w:rPr>
        <w:t xml:space="preserve"> 3. </w:t>
      </w:r>
      <w:hyperlink r:id="rId50" w:history="1">
        <w:r w:rsidRPr="007F492F">
          <w:rPr>
            <w:rStyle w:val="a8"/>
            <w:rFonts w:cstheme="minorHAnsi"/>
            <w:color w:val="auto"/>
            <w:sz w:val="24"/>
            <w:szCs w:val="24"/>
            <w:lang w:eastAsia="ru-RU"/>
          </w:rPr>
          <w:t>https</w:t>
        </w:r>
        <w:r w:rsidRPr="00D46616">
          <w:rPr>
            <w:rStyle w:val="a8"/>
            <w:rFonts w:cstheme="minorHAnsi"/>
            <w:color w:val="auto"/>
            <w:sz w:val="24"/>
            <w:szCs w:val="24"/>
            <w:lang w:val="ru-RU" w:eastAsia="ru-RU"/>
          </w:rPr>
          <w:t>://</w:t>
        </w:r>
        <w:r w:rsidRPr="007F492F">
          <w:rPr>
            <w:rStyle w:val="a8"/>
            <w:rFonts w:cstheme="minorHAnsi"/>
            <w:color w:val="auto"/>
            <w:sz w:val="24"/>
            <w:szCs w:val="24"/>
            <w:lang w:eastAsia="ru-RU"/>
          </w:rPr>
          <w:t>www</w:t>
        </w:r>
        <w:r w:rsidRPr="00D46616">
          <w:rPr>
            <w:rStyle w:val="a8"/>
            <w:rFonts w:cstheme="minorHAnsi"/>
            <w:color w:val="auto"/>
            <w:sz w:val="24"/>
            <w:szCs w:val="24"/>
            <w:lang w:val="ru-RU" w:eastAsia="ru-RU"/>
          </w:rPr>
          <w:t>.</w:t>
        </w:r>
        <w:r w:rsidRPr="007F492F">
          <w:rPr>
            <w:rStyle w:val="a8"/>
            <w:rFonts w:cstheme="minorHAnsi"/>
            <w:color w:val="auto"/>
            <w:sz w:val="24"/>
            <w:szCs w:val="24"/>
            <w:lang w:eastAsia="ru-RU"/>
          </w:rPr>
          <w:t>instagram</w:t>
        </w:r>
        <w:r w:rsidRPr="00D46616">
          <w:rPr>
            <w:rStyle w:val="a8"/>
            <w:rFonts w:cstheme="minorHAnsi"/>
            <w:color w:val="auto"/>
            <w:sz w:val="24"/>
            <w:szCs w:val="24"/>
            <w:lang w:val="ru-RU" w:eastAsia="ru-RU"/>
          </w:rPr>
          <w:t>.</w:t>
        </w:r>
        <w:r w:rsidRPr="007F492F">
          <w:rPr>
            <w:rStyle w:val="a8"/>
            <w:rFonts w:cstheme="minorHAnsi"/>
            <w:color w:val="auto"/>
            <w:sz w:val="24"/>
            <w:szCs w:val="24"/>
            <w:lang w:eastAsia="ru-RU"/>
          </w:rPr>
          <w:t>com</w:t>
        </w:r>
        <w:r w:rsidRPr="00D46616">
          <w:rPr>
            <w:rStyle w:val="a8"/>
            <w:rFonts w:cstheme="minorHAnsi"/>
            <w:color w:val="auto"/>
            <w:sz w:val="24"/>
            <w:szCs w:val="24"/>
            <w:lang w:val="ru-RU" w:eastAsia="ru-RU"/>
          </w:rPr>
          <w:t>/</w:t>
        </w:r>
        <w:r w:rsidRPr="007F492F">
          <w:rPr>
            <w:rStyle w:val="a8"/>
            <w:rFonts w:cstheme="minorHAnsi"/>
            <w:color w:val="auto"/>
            <w:sz w:val="24"/>
            <w:szCs w:val="24"/>
            <w:lang w:eastAsia="ru-RU"/>
          </w:rPr>
          <w:t>tv</w:t>
        </w:r>
        <w:r w:rsidRPr="00D46616">
          <w:rPr>
            <w:rStyle w:val="a8"/>
            <w:rFonts w:cstheme="minorHAnsi"/>
            <w:color w:val="auto"/>
            <w:sz w:val="24"/>
            <w:szCs w:val="24"/>
            <w:lang w:val="ru-RU" w:eastAsia="ru-RU"/>
          </w:rPr>
          <w:t>/</w:t>
        </w:r>
        <w:r w:rsidRPr="007F492F">
          <w:rPr>
            <w:rStyle w:val="a8"/>
            <w:rFonts w:cstheme="minorHAnsi"/>
            <w:color w:val="auto"/>
            <w:sz w:val="24"/>
            <w:szCs w:val="24"/>
            <w:lang w:eastAsia="ru-RU"/>
          </w:rPr>
          <w:t>CVK</w:t>
        </w:r>
        <w:r w:rsidRPr="00D46616">
          <w:rPr>
            <w:rStyle w:val="a8"/>
            <w:rFonts w:cstheme="minorHAnsi"/>
            <w:color w:val="auto"/>
            <w:sz w:val="24"/>
            <w:szCs w:val="24"/>
            <w:lang w:val="ru-RU" w:eastAsia="ru-RU"/>
          </w:rPr>
          <w:t>2</w:t>
        </w:r>
        <w:r w:rsidRPr="007F492F">
          <w:rPr>
            <w:rStyle w:val="a8"/>
            <w:rFonts w:cstheme="minorHAnsi"/>
            <w:color w:val="auto"/>
            <w:sz w:val="24"/>
            <w:szCs w:val="24"/>
            <w:lang w:eastAsia="ru-RU"/>
          </w:rPr>
          <w:t>tZJjMYi</w:t>
        </w:r>
        <w:r w:rsidRPr="00D46616">
          <w:rPr>
            <w:rStyle w:val="a8"/>
            <w:rFonts w:cstheme="minorHAnsi"/>
            <w:color w:val="auto"/>
            <w:sz w:val="24"/>
            <w:szCs w:val="24"/>
            <w:lang w:val="ru-RU" w:eastAsia="ru-RU"/>
          </w:rPr>
          <w:t>/?</w:t>
        </w:r>
        <w:r w:rsidRPr="007F492F">
          <w:rPr>
            <w:rStyle w:val="a8"/>
            <w:rFonts w:cstheme="minorHAnsi"/>
            <w:color w:val="auto"/>
            <w:sz w:val="24"/>
            <w:szCs w:val="24"/>
            <w:lang w:eastAsia="ru-RU"/>
          </w:rPr>
          <w:t>utm</w:t>
        </w:r>
        <w:r w:rsidRPr="00D46616">
          <w:rPr>
            <w:rStyle w:val="a8"/>
            <w:rFonts w:cstheme="minorHAnsi"/>
            <w:color w:val="auto"/>
            <w:sz w:val="24"/>
            <w:szCs w:val="24"/>
            <w:lang w:val="ru-RU" w:eastAsia="ru-RU"/>
          </w:rPr>
          <w:t>_</w:t>
        </w:r>
        <w:r w:rsidRPr="007F492F">
          <w:rPr>
            <w:rStyle w:val="a8"/>
            <w:rFonts w:cstheme="minorHAnsi"/>
            <w:color w:val="auto"/>
            <w:sz w:val="24"/>
            <w:szCs w:val="24"/>
            <w:lang w:eastAsia="ru-RU"/>
          </w:rPr>
          <w:t>medium</w:t>
        </w:r>
        <w:r w:rsidRPr="00D46616">
          <w:rPr>
            <w:rStyle w:val="a8"/>
            <w:rFonts w:cstheme="minorHAnsi"/>
            <w:color w:val="auto"/>
            <w:sz w:val="24"/>
            <w:szCs w:val="24"/>
            <w:lang w:val="ru-RU" w:eastAsia="ru-RU"/>
          </w:rPr>
          <w:t>=</w:t>
        </w:r>
        <w:r w:rsidRPr="007F492F">
          <w:rPr>
            <w:rStyle w:val="a8"/>
            <w:rFonts w:cstheme="minorHAnsi"/>
            <w:color w:val="auto"/>
            <w:sz w:val="24"/>
            <w:szCs w:val="24"/>
            <w:lang w:eastAsia="ru-RU"/>
          </w:rPr>
          <w:t>copy</w:t>
        </w:r>
        <w:r w:rsidRPr="00D46616">
          <w:rPr>
            <w:rStyle w:val="a8"/>
            <w:rFonts w:cstheme="minorHAnsi"/>
            <w:color w:val="auto"/>
            <w:sz w:val="24"/>
            <w:szCs w:val="24"/>
            <w:lang w:val="ru-RU" w:eastAsia="ru-RU"/>
          </w:rPr>
          <w:t>_</w:t>
        </w:r>
        <w:r w:rsidRPr="007F492F">
          <w:rPr>
            <w:rStyle w:val="a8"/>
            <w:rFonts w:cstheme="minorHAnsi"/>
            <w:color w:val="auto"/>
            <w:sz w:val="24"/>
            <w:szCs w:val="24"/>
            <w:lang w:eastAsia="ru-RU"/>
          </w:rPr>
          <w:t>link</w:t>
        </w:r>
      </w:hyperlink>
    </w:p>
    <w:p w:rsidR="00410D50" w:rsidRPr="00D46616" w:rsidRDefault="00410D50" w:rsidP="00410D50">
      <w:pPr>
        <w:shd w:val="clear" w:color="auto" w:fill="FFFFFF"/>
        <w:spacing w:before="0" w:beforeAutospacing="0" w:after="0" w:afterAutospacing="0"/>
        <w:outlineLvl w:val="1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 xml:space="preserve">4. 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https</w:t>
      </w: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>://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www</w:t>
      </w: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>.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instagram</w:t>
      </w: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>.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com</w:t>
      </w: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>/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tv</w:t>
      </w: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>/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CVFtJ</w:t>
      </w: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>3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yj</w:t>
      </w: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>_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AM</w:t>
      </w: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>/?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utm</w:t>
      </w: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>_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medium</w:t>
      </w: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>=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copy</w:t>
      </w:r>
      <w:r w:rsidRPr="00D46616">
        <w:rPr>
          <w:rFonts w:eastAsia="Times New Roman" w:cstheme="minorHAnsi"/>
          <w:bCs/>
          <w:sz w:val="24"/>
          <w:szCs w:val="24"/>
          <w:lang w:val="ru-RU" w:eastAsia="ru-RU"/>
        </w:rPr>
        <w:t>_</w:t>
      </w:r>
      <w:r w:rsidRPr="007F492F">
        <w:rPr>
          <w:rFonts w:eastAsia="Times New Roman" w:cstheme="minorHAnsi"/>
          <w:bCs/>
          <w:sz w:val="24"/>
          <w:szCs w:val="24"/>
          <w:lang w:eastAsia="ru-RU"/>
        </w:rPr>
        <w:t>link</w:t>
      </w:r>
    </w:p>
    <w:p w:rsidR="00410D50" w:rsidRPr="007F492F" w:rsidRDefault="00410D50" w:rsidP="00410D50">
      <w:pPr>
        <w:pStyle w:val="a5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F492F">
        <w:rPr>
          <w:rFonts w:eastAsia="Times New Roman" w:cstheme="minorHAnsi"/>
          <w:b/>
          <w:sz w:val="24"/>
          <w:szCs w:val="24"/>
          <w:lang w:val="ru-RU" w:eastAsia="ru-RU"/>
        </w:rPr>
        <w:t>Экологическое воспитание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Экологическое направление в МКОУ «Рахатинская СОШ» является одним из самых важных в воспитании и обучении школьников.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 xml:space="preserve">Работа ведется по следующим направлениям: 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- в рамках практической и природоохранной деятельности экологи школы принимают активное участие в различных  акциях: «Наш школьный дворик»,  «Школа - сад», «Сделаем город чище и краше!», «Очистим свой город от мусора», «Поможем птицам зимой»</w:t>
      </w:r>
    </w:p>
    <w:p w:rsidR="00410D50" w:rsidRPr="007F492F" w:rsidRDefault="00410D50" w:rsidP="00410D50">
      <w:pPr>
        <w:contextualSpacing/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</w:pPr>
      <w:r w:rsidRPr="007F492F"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  <w:t xml:space="preserve">Экологи школы принимают участие в различных </w:t>
      </w:r>
      <w:r w:rsidR="001A0BBF" w:rsidRPr="007F492F"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  <w:t>эко конкурсах</w:t>
      </w:r>
      <w:r w:rsidRPr="007F492F"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  <w:t xml:space="preserve"> муниципального </w:t>
      </w:r>
      <w:r w:rsidR="001A0BBF" w:rsidRPr="007F492F"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  <w:t>уровня: «</w:t>
      </w:r>
      <w:r w:rsidRPr="007F492F"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  <w:t>День воды», «Зеленая планета»:</w:t>
      </w:r>
    </w:p>
    <w:p w:rsidR="00410D50" w:rsidRPr="007F492F" w:rsidRDefault="00410D50" w:rsidP="00410D50">
      <w:pPr>
        <w:spacing w:line="276" w:lineRule="auto"/>
        <w:contextualSpacing/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</w:pPr>
      <w:r w:rsidRPr="007F492F"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  <w:t xml:space="preserve">- Республиканский </w:t>
      </w:r>
      <w:r w:rsidR="001A0BBF" w:rsidRPr="007F492F"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  <w:t>конкурс</w:t>
      </w:r>
      <w:r w:rsidR="001A0BBF" w:rsidRPr="007F492F">
        <w:rPr>
          <w:rStyle w:val="aa"/>
          <w:rFonts w:cstheme="minorHAnsi"/>
          <w:b w:val="0"/>
          <w:sz w:val="24"/>
          <w:szCs w:val="24"/>
          <w:shd w:val="clear" w:color="auto" w:fill="FFFFFF"/>
        </w:rPr>
        <w:t> </w:t>
      </w:r>
      <w:r w:rsidR="001A0BBF" w:rsidRPr="007F492F"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  <w:t>водных</w:t>
      </w:r>
      <w:r w:rsidRPr="007F492F"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  <w:t xml:space="preserve"> ресурсов, посвященный международному «Дню воды – 2022». Наша школа приняла участие во всех номинациях и получила грамоту за активное участие.</w:t>
      </w:r>
    </w:p>
    <w:p w:rsidR="00410D50" w:rsidRPr="007F492F" w:rsidRDefault="00CF1D6E" w:rsidP="00410D50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hyperlink r:id="rId51" w:tgtFrame="_blank" w:tooltip="https://www.instagram.com/p/CUUuTC1tdMn/?utm_medium=copy_link" w:history="1">
        <w:r w:rsidR="00410D50" w:rsidRPr="007F492F">
          <w:rPr>
            <w:rFonts w:eastAsia="Calibri" w:cstheme="minorHAnsi"/>
            <w:sz w:val="24"/>
            <w:szCs w:val="24"/>
            <w:u w:val="single"/>
            <w:lang w:val="ru-RU"/>
          </w:rPr>
          <w:t>https://www.instagram.com/p/CUUuTC1tdMn/?utm_medium=copy_link</w:t>
        </w:r>
      </w:hyperlink>
    </w:p>
    <w:p w:rsidR="00410D50" w:rsidRPr="007F492F" w:rsidRDefault="00CF1D6E" w:rsidP="00410D50">
      <w:pPr>
        <w:spacing w:line="276" w:lineRule="auto"/>
        <w:contextualSpacing/>
        <w:rPr>
          <w:rStyle w:val="aa"/>
          <w:rFonts w:cstheme="minorHAnsi"/>
          <w:b w:val="0"/>
          <w:sz w:val="24"/>
          <w:szCs w:val="24"/>
          <w:shd w:val="clear" w:color="auto" w:fill="FFFFFF"/>
          <w:lang w:val="ru-RU"/>
        </w:rPr>
      </w:pPr>
      <w:hyperlink r:id="rId52" w:tgtFrame="_blank" w:tooltip="https://www.instagram.com/p/CUUzgaBDqZc/?utm_medium=copy_link" w:history="1">
        <w:r w:rsidR="00410D50" w:rsidRPr="007F492F">
          <w:rPr>
            <w:rFonts w:cstheme="minorHAnsi"/>
            <w:sz w:val="24"/>
            <w:szCs w:val="24"/>
            <w:u w:val="single"/>
          </w:rPr>
          <w:t>https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://</w:t>
        </w:r>
        <w:r w:rsidR="00410D50" w:rsidRPr="007F492F">
          <w:rPr>
            <w:rFonts w:cstheme="minorHAnsi"/>
            <w:sz w:val="24"/>
            <w:szCs w:val="24"/>
            <w:u w:val="single"/>
          </w:rPr>
          <w:t>www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.</w:t>
        </w:r>
        <w:r w:rsidR="00410D50" w:rsidRPr="007F492F">
          <w:rPr>
            <w:rFonts w:cstheme="minorHAnsi"/>
            <w:sz w:val="24"/>
            <w:szCs w:val="24"/>
            <w:u w:val="single"/>
          </w:rPr>
          <w:t>instagram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.</w:t>
        </w:r>
        <w:r w:rsidR="00410D50" w:rsidRPr="007F492F">
          <w:rPr>
            <w:rFonts w:cstheme="minorHAnsi"/>
            <w:sz w:val="24"/>
            <w:szCs w:val="24"/>
            <w:u w:val="single"/>
          </w:rPr>
          <w:t>com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/</w:t>
        </w:r>
        <w:r w:rsidR="00410D50" w:rsidRPr="007F492F">
          <w:rPr>
            <w:rFonts w:cstheme="minorHAnsi"/>
            <w:sz w:val="24"/>
            <w:szCs w:val="24"/>
            <w:u w:val="single"/>
          </w:rPr>
          <w:t>p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/</w:t>
        </w:r>
        <w:r w:rsidR="00410D50" w:rsidRPr="007F492F">
          <w:rPr>
            <w:rFonts w:cstheme="minorHAnsi"/>
            <w:sz w:val="24"/>
            <w:szCs w:val="24"/>
            <w:u w:val="single"/>
          </w:rPr>
          <w:t>CUUzgaBDqZc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/?</w:t>
        </w:r>
        <w:r w:rsidR="00410D50" w:rsidRPr="007F492F">
          <w:rPr>
            <w:rFonts w:cstheme="minorHAnsi"/>
            <w:sz w:val="24"/>
            <w:szCs w:val="24"/>
            <w:u w:val="single"/>
          </w:rPr>
          <w:t>utm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_</w:t>
        </w:r>
        <w:r w:rsidR="00410D50" w:rsidRPr="007F492F">
          <w:rPr>
            <w:rFonts w:cstheme="minorHAnsi"/>
            <w:sz w:val="24"/>
            <w:szCs w:val="24"/>
            <w:u w:val="single"/>
          </w:rPr>
          <w:t>medium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=</w:t>
        </w:r>
        <w:r w:rsidR="00410D50" w:rsidRPr="007F492F">
          <w:rPr>
            <w:rFonts w:cstheme="minorHAnsi"/>
            <w:sz w:val="24"/>
            <w:szCs w:val="24"/>
            <w:u w:val="single"/>
          </w:rPr>
          <w:t>copy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_</w:t>
        </w:r>
        <w:r w:rsidR="00410D50" w:rsidRPr="007F492F">
          <w:rPr>
            <w:rFonts w:cstheme="minorHAnsi"/>
            <w:sz w:val="24"/>
            <w:szCs w:val="24"/>
            <w:u w:val="single"/>
          </w:rPr>
          <w:t>link</w:t>
        </w:r>
      </w:hyperlink>
    </w:p>
    <w:p w:rsidR="00410D50" w:rsidRPr="007F492F" w:rsidRDefault="00CF1D6E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hyperlink r:id="rId53" w:tgtFrame="_blank" w:tooltip="https://www.instagram.com/p/CUU0NnujVsL/?utm_medium=copy_link" w:history="1">
        <w:r w:rsidR="00410D50" w:rsidRPr="007F492F">
          <w:rPr>
            <w:rFonts w:cstheme="minorHAnsi"/>
            <w:sz w:val="24"/>
            <w:szCs w:val="24"/>
            <w:u w:val="single"/>
          </w:rPr>
          <w:t>https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://</w:t>
        </w:r>
        <w:r w:rsidR="00410D50" w:rsidRPr="007F492F">
          <w:rPr>
            <w:rFonts w:cstheme="minorHAnsi"/>
            <w:sz w:val="24"/>
            <w:szCs w:val="24"/>
            <w:u w:val="single"/>
          </w:rPr>
          <w:t>www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.</w:t>
        </w:r>
        <w:r w:rsidR="00410D50" w:rsidRPr="007F492F">
          <w:rPr>
            <w:rFonts w:cstheme="minorHAnsi"/>
            <w:sz w:val="24"/>
            <w:szCs w:val="24"/>
            <w:u w:val="single"/>
          </w:rPr>
          <w:t>instagram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.</w:t>
        </w:r>
        <w:r w:rsidR="00410D50" w:rsidRPr="007F492F">
          <w:rPr>
            <w:rFonts w:cstheme="minorHAnsi"/>
            <w:sz w:val="24"/>
            <w:szCs w:val="24"/>
            <w:u w:val="single"/>
          </w:rPr>
          <w:t>com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/</w:t>
        </w:r>
        <w:r w:rsidR="00410D50" w:rsidRPr="007F492F">
          <w:rPr>
            <w:rFonts w:cstheme="minorHAnsi"/>
            <w:sz w:val="24"/>
            <w:szCs w:val="24"/>
            <w:u w:val="single"/>
          </w:rPr>
          <w:t>p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/</w:t>
        </w:r>
        <w:r w:rsidR="00410D50" w:rsidRPr="007F492F">
          <w:rPr>
            <w:rFonts w:cstheme="minorHAnsi"/>
            <w:sz w:val="24"/>
            <w:szCs w:val="24"/>
            <w:u w:val="single"/>
          </w:rPr>
          <w:t>CUU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0</w:t>
        </w:r>
        <w:r w:rsidR="00410D50" w:rsidRPr="007F492F">
          <w:rPr>
            <w:rFonts w:cstheme="minorHAnsi"/>
            <w:sz w:val="24"/>
            <w:szCs w:val="24"/>
            <w:u w:val="single"/>
          </w:rPr>
          <w:t>NnujVsL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/?</w:t>
        </w:r>
        <w:r w:rsidR="00410D50" w:rsidRPr="007F492F">
          <w:rPr>
            <w:rFonts w:cstheme="minorHAnsi"/>
            <w:sz w:val="24"/>
            <w:szCs w:val="24"/>
            <w:u w:val="single"/>
          </w:rPr>
          <w:t>utm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_</w:t>
        </w:r>
        <w:r w:rsidR="00410D50" w:rsidRPr="007F492F">
          <w:rPr>
            <w:rFonts w:cstheme="minorHAnsi"/>
            <w:sz w:val="24"/>
            <w:szCs w:val="24"/>
            <w:u w:val="single"/>
          </w:rPr>
          <w:t>medium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=</w:t>
        </w:r>
        <w:r w:rsidR="00410D50" w:rsidRPr="007F492F">
          <w:rPr>
            <w:rFonts w:cstheme="minorHAnsi"/>
            <w:sz w:val="24"/>
            <w:szCs w:val="24"/>
            <w:u w:val="single"/>
          </w:rPr>
          <w:t>copy</w:t>
        </w:r>
        <w:r w:rsidR="00410D50" w:rsidRPr="007F492F">
          <w:rPr>
            <w:rFonts w:cstheme="minorHAnsi"/>
            <w:sz w:val="24"/>
            <w:szCs w:val="24"/>
            <w:u w:val="single"/>
            <w:lang w:val="ru-RU"/>
          </w:rPr>
          <w:t>_</w:t>
        </w:r>
        <w:r w:rsidR="00410D50" w:rsidRPr="007F492F">
          <w:rPr>
            <w:rFonts w:cstheme="minorHAnsi"/>
            <w:sz w:val="24"/>
            <w:szCs w:val="24"/>
            <w:u w:val="single"/>
          </w:rPr>
          <w:t>link</w:t>
        </w:r>
      </w:hyperlink>
    </w:p>
    <w:p w:rsidR="00410D50" w:rsidRPr="007F492F" w:rsidRDefault="00410D50" w:rsidP="00410D50">
      <w:pPr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Во второй половине 2021/2022 учебного года и в первой половине 2021/2022 учебного года пришлось ввести дистанционные занятия по программам дополнительного образования. Учет родительского мнения показал, что почти половина родителей (законных представителей) обучающихся не удовлетворены подобным форматом занятий по дополнительному образованию.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7F492F">
        <w:rPr>
          <w:rFonts w:cstheme="minorHAnsi"/>
          <w:b/>
          <w:sz w:val="24"/>
          <w:szCs w:val="24"/>
          <w:lang w:val="ru-RU"/>
        </w:rPr>
        <w:t>Общий охват детей школы дополнительным образованием:</w:t>
      </w:r>
    </w:p>
    <w:p w:rsidR="00410D50" w:rsidRPr="007F492F" w:rsidRDefault="00410D50" w:rsidP="00410D50">
      <w:pPr>
        <w:pStyle w:val="a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7F492F">
        <w:rPr>
          <w:rFonts w:asciiTheme="minorHAnsi" w:eastAsiaTheme="minorHAnsi" w:hAnsiTheme="minorHAnsi" w:cstheme="minorHAnsi"/>
          <w:lang w:eastAsia="en-US"/>
        </w:rPr>
        <w:t>Школьные творческие объединения НТТ:   223 обучающихся.</w:t>
      </w:r>
    </w:p>
    <w:p w:rsidR="00410D50" w:rsidRPr="007F492F" w:rsidRDefault="00410D50" w:rsidP="00410D50">
      <w:pPr>
        <w:pStyle w:val="ab"/>
        <w:spacing w:before="0" w:beforeAutospacing="0" w:after="0" w:afterAutospacing="0"/>
        <w:rPr>
          <w:rFonts w:asciiTheme="minorHAnsi" w:hAnsiTheme="minorHAnsi" w:cstheme="minorHAnsi"/>
        </w:rPr>
      </w:pPr>
      <w:r w:rsidRPr="007F492F">
        <w:rPr>
          <w:rFonts w:asciiTheme="minorHAnsi" w:hAnsiTheme="minorHAnsi" w:cstheme="minorHAnsi"/>
        </w:rPr>
        <w:t>По договору о сотрудничестве с Центром детского творчества на базе школы работают следующие творческие объединения:  «Бурочное дело», рук. Магомедова Патимат Омарасхабовна, 25 чел.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По договору со спортшколой с. Ансалта  в школе работают 3 спортивные секции:  секция «Вольная борьба»(30) руководитель Насрудинов Н М, «Волейбол»  руководитель Нурмагомедов А.М. (девочки) и Абдулкеримов М.Б (мальчики)</w:t>
      </w:r>
    </w:p>
    <w:p w:rsidR="00410D50" w:rsidRPr="007F492F" w:rsidRDefault="00410D50" w:rsidP="00410D5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Итого: 72 человек</w:t>
      </w:r>
    </w:p>
    <w:p w:rsidR="001A0BBF" w:rsidRDefault="00410D50" w:rsidP="001A0BBF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F492F">
        <w:rPr>
          <w:rFonts w:cstheme="minorHAnsi"/>
          <w:sz w:val="24"/>
          <w:szCs w:val="24"/>
          <w:lang w:val="ru-RU"/>
        </w:rPr>
        <w:t>В рамках внеурочной деятельности в 1- 11 классах ведется преподавание уроков шахмат: обучающихся, ИКТ.</w:t>
      </w: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>В   планы воспитательной деятельности классных руководителей включены мероприятия с обучающимися по формированию толерантного отношения к людям разных национальностей;</w:t>
      </w: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- учителя-предметники при изучении предметных областей обществоведческого цикла (история, обществознание, право) делают акцент на вопросах поликультурного, поли конфессионального устройства Российской Федерации как многонационального государства, мероприятия с использованием активных форм обучения (тренинги, акции, круглые столы), направленные на формирование культуры межнационального общения, российской идентичности. </w:t>
      </w:r>
    </w:p>
    <w:p w:rsidR="00BF3756" w:rsidRPr="00347DDA" w:rsidRDefault="00BF3756" w:rsidP="00BF3756">
      <w:pPr>
        <w:tabs>
          <w:tab w:val="left" w:pos="567"/>
        </w:tabs>
        <w:spacing w:before="0" w:beforeAutospacing="0" w:after="0" w:afterAutospacing="0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347DDA">
        <w:rPr>
          <w:rFonts w:eastAsia="Calibri" w:cstheme="minorHAnsi"/>
          <w:b/>
          <w:sz w:val="24"/>
          <w:szCs w:val="24"/>
          <w:lang w:val="ru-RU"/>
        </w:rPr>
        <w:t>По пункту 2.2.1.5.</w:t>
      </w:r>
      <w:r w:rsidRPr="00347DDA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плана мероприятий МР</w:t>
      </w:r>
      <w:r w:rsidRPr="00347DDA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  <w:r w:rsidRPr="00347DDA">
        <w:rPr>
          <w:rFonts w:eastAsia="Times New Roman" w:cstheme="minorHAnsi"/>
          <w:bCs/>
          <w:i/>
          <w:sz w:val="24"/>
          <w:szCs w:val="24"/>
          <w:lang w:val="ru-RU" w:eastAsia="ru-RU"/>
        </w:rPr>
        <w:t xml:space="preserve">«Ботлихский район» по реализации </w:t>
      </w:r>
      <w:r w:rsidRPr="00347DDA">
        <w:rPr>
          <w:rFonts w:eastAsia="Times New Roman" w:cstheme="minorHAnsi"/>
          <w:i/>
          <w:sz w:val="24"/>
          <w:szCs w:val="24"/>
          <w:lang w:val="ru-RU" w:eastAsia="ru-RU"/>
        </w:rPr>
        <w:t>Комплексного плана противодействия идеологии терроризма в Российской Федерации на 2019 – 2023 годы</w:t>
      </w: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347DDA">
        <w:rPr>
          <w:rFonts w:eastAsia="Times New Roman" w:cstheme="minorHAnsi"/>
          <w:i/>
          <w:sz w:val="24"/>
          <w:szCs w:val="24"/>
          <w:lang w:val="ru-RU" w:eastAsia="ru-RU"/>
        </w:rPr>
        <w:t>в Республике Дагестан</w:t>
      </w: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347DDA">
        <w:rPr>
          <w:rFonts w:eastAsia="Courier New" w:cstheme="minorHAnsi"/>
          <w:spacing w:val="-6"/>
          <w:sz w:val="24"/>
          <w:szCs w:val="24"/>
          <w:lang w:val="ru-RU" w:eastAsia="ru-RU" w:bidi="ru-RU"/>
        </w:rPr>
        <w:t xml:space="preserve">проведены  воспитательные   беседы, встречи, акции, лектории, выставки, классные часы,  внеклассные мероприятия и акции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законодательства, религиозных и общественных деятелей, </w:t>
      </w:r>
      <w:r w:rsidRPr="00347DDA">
        <w:rPr>
          <w:rFonts w:eastAsia="Times New Roman" w:cstheme="minorHAnsi"/>
          <w:sz w:val="24"/>
          <w:szCs w:val="24"/>
          <w:lang w:val="ru-RU" w:eastAsia="ru-RU"/>
        </w:rPr>
        <w:t>серия дискуссионных интерактивных мероприятий с обучающимся старших классов по обсуждению перспектив личностного развития, семейного воспитания и профилактике межнациональных конфликтов;</w:t>
      </w:r>
    </w:p>
    <w:p w:rsidR="00BF3756" w:rsidRPr="00347DDA" w:rsidRDefault="00BF3756" w:rsidP="00BF3756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Calibri" w:cstheme="minorHAnsi"/>
          <w:b/>
          <w:sz w:val="24"/>
          <w:szCs w:val="24"/>
          <w:lang w:val="ru-RU"/>
        </w:rPr>
        <w:t>По пункту 2.2.1.6.</w:t>
      </w:r>
      <w:r w:rsidRPr="00347DDA">
        <w:rPr>
          <w:rFonts w:eastAsia="Calibri" w:cstheme="minorHAnsi"/>
          <w:sz w:val="24"/>
          <w:szCs w:val="24"/>
          <w:lang w:val="ru-RU"/>
        </w:rPr>
        <w:t xml:space="preserve"> </w:t>
      </w:r>
      <w:r w:rsidRPr="00347DDA">
        <w:rPr>
          <w:rFonts w:eastAsia="Courier New" w:cstheme="minorHAnsi"/>
          <w:spacing w:val="-6"/>
          <w:sz w:val="24"/>
          <w:szCs w:val="24"/>
          <w:lang w:val="ru-RU" w:eastAsia="ru-RU" w:bidi="ru-RU"/>
        </w:rPr>
        <w:t>для учащихся старших классов  с участием представителей религиозных и общественных организаций провели  цикл  акций «Я выбираю мир!», "Мы за ЗОЖ!"</w:t>
      </w: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,  беседы «Толерантность - мир навсегда», </w:t>
      </w:r>
      <w:r w:rsidRPr="00347DDA">
        <w:rPr>
          <w:rFonts w:eastAsia="Times New Roman" w:cstheme="minorHAnsi"/>
          <w:sz w:val="24"/>
          <w:szCs w:val="24"/>
          <w:lang w:val="ru-RU" w:eastAsia="ru-RU"/>
        </w:rPr>
        <w:lastRenderedPageBreak/>
        <w:t>«Молодежь за культуру, против терроризма», устных журналов «Научи свое сердце добру»; круглый стол «В дружбе сила»; литературно – музыкальные программы «Культура национальных отношений»; диалог к размышлению «Пойми себя, поймешь других»; интерактивные игры «Погружение в мир своего Я»; конкурсно – игровые программы «Будь толерантен»; конкурс рисунков «Круг дружбы» и другие.</w:t>
      </w:r>
    </w:p>
    <w:p w:rsidR="00BF3756" w:rsidRPr="00347DDA" w:rsidRDefault="00BF3756" w:rsidP="00BF3756">
      <w:pPr>
        <w:spacing w:before="0" w:beforeAutospacing="0" w:after="0" w:afterAutospacing="0"/>
        <w:rPr>
          <w:rFonts w:eastAsia="Courier New" w:cstheme="minorHAnsi"/>
          <w:b/>
          <w:spacing w:val="-6"/>
          <w:sz w:val="24"/>
          <w:szCs w:val="24"/>
          <w:lang w:val="ru-RU" w:eastAsia="ru-RU" w:bidi="ru-RU"/>
        </w:rPr>
      </w:pPr>
      <w:r w:rsidRPr="00347DDA">
        <w:rPr>
          <w:rFonts w:eastAsia="Courier New" w:cstheme="minorHAnsi"/>
          <w:b/>
          <w:spacing w:val="-6"/>
          <w:sz w:val="24"/>
          <w:szCs w:val="24"/>
          <w:lang w:val="ru-RU" w:eastAsia="ru-RU" w:bidi="ru-RU"/>
        </w:rPr>
        <w:t xml:space="preserve">По пункту </w:t>
      </w:r>
      <w:r w:rsidRPr="00347DDA">
        <w:rPr>
          <w:rFonts w:eastAsia="Calibri" w:cstheme="minorHAnsi"/>
          <w:b/>
          <w:sz w:val="24"/>
          <w:szCs w:val="24"/>
          <w:lang w:val="ru-RU"/>
        </w:rPr>
        <w:t>2.2.1.7.</w:t>
      </w:r>
      <w:r w:rsidRPr="00347DDA">
        <w:rPr>
          <w:rFonts w:eastAsia="Courier New" w:cstheme="minorHAnsi"/>
          <w:spacing w:val="-6"/>
          <w:sz w:val="24"/>
          <w:szCs w:val="24"/>
          <w:lang w:val="ru-RU" w:eastAsia="ru-RU" w:bidi="ru-RU"/>
        </w:rPr>
        <w:t xml:space="preserve"> в рамках проекта профилактических мероприятий с участием религиозных и общественных деятелей с учениками 8, 10 классов провели беседу на тему " Культура -детям Дагестана»,      </w:t>
      </w:r>
      <w:r w:rsidRPr="00347DDA">
        <w:rPr>
          <w:rFonts w:eastAsia="Calibri" w:cstheme="minorHAnsi"/>
          <w:b/>
          <w:sz w:val="24"/>
          <w:szCs w:val="24"/>
          <w:lang w:val="ru-RU"/>
        </w:rPr>
        <w:t xml:space="preserve"> </w:t>
      </w:r>
      <w:r w:rsidRPr="00347DDA">
        <w:rPr>
          <w:rFonts w:eastAsia="Times New Roman" w:cstheme="minorHAnsi"/>
          <w:sz w:val="24"/>
          <w:szCs w:val="24"/>
          <w:lang w:val="ru-RU" w:eastAsia="ru-RU"/>
        </w:rPr>
        <w:t>ежегодное оформление выставки декоративно-прикладного искусства и народных умельцев, задача мероприятия – показ и приобщение населения к нашей местной народной культуре, сохранению и развитию обрядов и обычаев народов, проживающих в СП "Рахата;</w:t>
      </w:r>
    </w:p>
    <w:p w:rsidR="00BF3756" w:rsidRPr="00347DDA" w:rsidRDefault="00BF3756" w:rsidP="00BF3756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b/>
          <w:sz w:val="24"/>
          <w:szCs w:val="24"/>
          <w:lang w:val="ru-RU" w:eastAsia="ru-RU"/>
        </w:rPr>
        <w:t xml:space="preserve">По пункту  </w:t>
      </w:r>
      <w:r w:rsidRPr="00347DDA">
        <w:rPr>
          <w:rFonts w:eastAsia="Calibri" w:cstheme="minorHAnsi"/>
          <w:b/>
          <w:sz w:val="24"/>
          <w:szCs w:val="24"/>
          <w:lang w:val="ru-RU"/>
        </w:rPr>
        <w:t>2.2.1.9.</w:t>
      </w: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 во всех классах школы проведены "Уроки культуры" </w:t>
      </w:r>
      <w:r w:rsidRPr="00347DDA">
        <w:rPr>
          <w:rFonts w:eastAsia="Courier New" w:cstheme="minorHAnsi"/>
          <w:spacing w:val="-6"/>
          <w:sz w:val="24"/>
          <w:szCs w:val="24"/>
          <w:lang w:val="ru-RU" w:eastAsia="ru-RU" w:bidi="ru-RU"/>
        </w:rPr>
        <w:t>по привитию учащейся молодежи традиционных российских (дагестанских) духовно-нравственных ценностей</w:t>
      </w:r>
      <w:r w:rsidRPr="00347DDA">
        <w:rPr>
          <w:rFonts w:eastAsia="Times New Roman" w:cstheme="minorHAnsi"/>
          <w:sz w:val="24"/>
          <w:szCs w:val="24"/>
          <w:lang w:val="ru-RU" w:eastAsia="ru-RU"/>
        </w:rPr>
        <w:t>, - праздничные мероприятия, посвященные Дню независимости России;</w:t>
      </w:r>
    </w:p>
    <w:p w:rsidR="00BF3756" w:rsidRPr="00347DDA" w:rsidRDefault="00BF3756" w:rsidP="00BF3756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>- День единства народов Дагестана;</w:t>
      </w: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>- День народного единства. Согласно плану воспитательной работы в ОУ проведены мероприятия, направленные на формирование у обучающихся антитеррористической, антиэкстремистской идеологии: школьные акции («Милосердие», «Помоги ближнему», «Посылка солдату», объектовые тренировки, плановые эвакуации и т.д.);</w:t>
      </w: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Calibri" w:cstheme="minorHAnsi"/>
          <w:b/>
          <w:sz w:val="24"/>
          <w:szCs w:val="24"/>
          <w:lang w:val="ru-RU"/>
        </w:rPr>
        <w:t>По пункту 2.2.1.10.</w:t>
      </w:r>
      <w:r w:rsidRPr="00347DDA">
        <w:rPr>
          <w:rFonts w:eastAsia="Courier New" w:cstheme="minorHAnsi"/>
          <w:spacing w:val="-6"/>
          <w:sz w:val="24"/>
          <w:szCs w:val="24"/>
          <w:lang w:val="ru-RU" w:eastAsia="ru-RU" w:bidi="ru-RU"/>
        </w:rPr>
        <w:t xml:space="preserve"> По привитию учащимся традиционных российских (дагестанских)  духовно-нравственных ценностей и патриотическому воспитанию с учащимися школы провели просветительскую работу по теме </w:t>
      </w:r>
      <w:r w:rsidRPr="00347DDA">
        <w:rPr>
          <w:rFonts w:eastAsia="Times New Roman" w:cstheme="minorHAnsi"/>
          <w:sz w:val="24"/>
          <w:szCs w:val="24"/>
          <w:lang w:val="ru-RU" w:eastAsia="ru-RU"/>
        </w:rPr>
        <w:t>«Воспитание на боевых традициях народа и Вооруженных Сил», акции - исполнение песни «День Победы» и всероссийская военно – патриотическая акция «Горсть Памяти», флэш-мобы «Россия сильная держава!». В рамках оказания содействия общественным организациям и движениям военно-патриотической направленности по вовлечению в их деятельность детей и молодежи в 2021 году на территории школы  дан старт создания юнармейского движения. Сейчас в его рядах 25 обучающийся.</w:t>
      </w: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          Ребята активно участвуют в различных патриотических и добровольческих мероприятиях.</w:t>
      </w: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          Также психологом произведен анализ деятельности по индивидуальному психолого-педагогическому сопровождению обучающихся группы «риска»;</w:t>
      </w: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>- проведена серия мероприятий, направленных на повышение уровня информационной безопасности; взята на особый контроль систематическая деятельность по информированию обучающихся и их родителей (законных представителей) об угрозах и правилах безопасной работы в сети Интернет;</w:t>
      </w: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>- проведены учебно-тренировочные эвакуации обучающихся.</w:t>
      </w:r>
    </w:p>
    <w:p w:rsidR="00BF3756" w:rsidRPr="00347DDA" w:rsidRDefault="00BF3756" w:rsidP="00BF3756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>Деятельность учреждения направлена на предупреждение и предотвращение негативных явлений в ученической среде, профилактику национального экстремизма, терроризма и формированию культуры межнационального общения. Все мероприятия обусловлены необходимостью обеспечения стабильности межнациональной ситуации и предотвращению конфликтов, созданию благоприятных условий и возможностей для осуществления отношений и развития национальных культур народов.</w:t>
      </w:r>
    </w:p>
    <w:p w:rsidR="00BF3756" w:rsidRPr="00347DDA" w:rsidRDefault="00BF3756" w:rsidP="001A0BB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Все проведённые мероприятия включают патриотическое и межнациональное воспитание молодого поколения. Несут гордость достижениями и культурой своей Родины, желание сохранять ее характер и культурные особенности, утверждают стремление защищать интересы Родины. </w:t>
      </w:r>
    </w:p>
    <w:p w:rsidR="00BF3756" w:rsidRPr="00347DDA" w:rsidRDefault="001A0BBF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В</w:t>
      </w:r>
      <w:r w:rsidR="00BF3756" w:rsidRPr="00347DDA">
        <w:rPr>
          <w:rFonts w:eastAsia="Times New Roman" w:cstheme="minorHAnsi"/>
          <w:sz w:val="24"/>
          <w:szCs w:val="24"/>
          <w:lang w:val="ru-RU" w:eastAsia="ru-RU"/>
        </w:rPr>
        <w:t xml:space="preserve"> школе проводились антитеррористические мероприятия по следующему плану:</w:t>
      </w: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 1.09. Уроки мира с включением темы «Террор – угроза обществу», «Беслан! Мы помним! Мы скорбим!» </w:t>
      </w: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hyperlink r:id="rId54" w:tgtFrame="_blank" w:tooltip="https://www.instagram.com/tv/CTSafY_DZZ1/?utm_medium=copy_link" w:history="1">
        <w:r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https://www.instagram.com/tv/CTSafY_DZZ1/?utm_medium=copy_link</w:t>
        </w:r>
      </w:hyperlink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hyperlink r:id="rId55" w:history="1">
        <w:r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https://www.instagram.com/tv/CTVBJucjoxu/?utm_medium=copy_link</w:t>
        </w:r>
      </w:hyperlink>
    </w:p>
    <w:p w:rsidR="00BF3756" w:rsidRPr="00347DDA" w:rsidRDefault="00CF1D6E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56" w:history="1">
        <w:r w:rsidR="00BF3756"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https://www.instagram.com/p/CTT_fAbNuSe/?utm_medium=copy_link</w:t>
        </w:r>
      </w:hyperlink>
    </w:p>
    <w:p w:rsidR="00BF3756" w:rsidRPr="00347DDA" w:rsidRDefault="00CF1D6E" w:rsidP="00BF3756">
      <w:pPr>
        <w:spacing w:before="0" w:beforeAutospacing="0" w:after="0" w:afterAutospacing="0"/>
        <w:rPr>
          <w:rFonts w:eastAsia="Calibri" w:cstheme="minorHAnsi"/>
          <w:sz w:val="24"/>
          <w:lang w:val="ru-RU"/>
        </w:rPr>
      </w:pPr>
      <w:hyperlink r:id="rId57" w:history="1">
        <w:r w:rsidR="00BF3756"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https://www.instagram.com/tv/CTutKyqpedi/?utm_medium=copy_link</w:t>
        </w:r>
      </w:hyperlink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:rsidR="00BF3756" w:rsidRPr="00347DDA" w:rsidRDefault="00BF3756" w:rsidP="00BF3756">
      <w:pPr>
        <w:spacing w:before="0" w:beforeAutospacing="0" w:after="0" w:afterAutospacing="0"/>
        <w:rPr>
          <w:rFonts w:eastAsia="Calibri" w:cstheme="minorHAnsi"/>
          <w:sz w:val="24"/>
          <w:lang w:val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3.09. Общешкольное мероприятие «Экстремизму НЕТ!» </w:t>
      </w:r>
      <w:r w:rsidRPr="00347DDA">
        <w:rPr>
          <w:rFonts w:eastAsia="Times New Roman" w:cstheme="minorHAnsi"/>
          <w:b/>
          <w:i/>
          <w:sz w:val="24"/>
          <w:szCs w:val="24"/>
          <w:lang w:val="ru-RU" w:eastAsia="ru-RU"/>
        </w:rPr>
        <w:t>под организацией кл/рука 10-11 кл Алиевой ПА и кл/рука 5в и 7в кл Хизбулаевой ИР</w:t>
      </w: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hyperlink r:id="rId58" w:history="1">
        <w:r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https://www.instagram.com/p/CTXdp8_Dls4/?utm_medium=copy_link</w:t>
        </w:r>
      </w:hyperlink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1-7.09.  Классные часы, открытые уроки, круглые столы по теме «Террор» </w:t>
      </w:r>
      <w:hyperlink r:id="rId59" w:history="1">
        <w:r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https://www.instagram.com/tv/CTXtRQ4jgNY/?utm_medium=copy_link</w:t>
        </w:r>
      </w:hyperlink>
    </w:p>
    <w:p w:rsidR="00BF3756" w:rsidRPr="00347DDA" w:rsidRDefault="00CF1D6E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60" w:history="1">
        <w:r w:rsidR="00BF3756"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https://www.instagram.com/tv/CTeoOJTjWfs/?utm_medium=copy_link</w:t>
        </w:r>
      </w:hyperlink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15.09. Общешкольное мероприятие «День Единства народов Дагестан» </w:t>
      </w:r>
      <w:hyperlink r:id="rId61" w:history="1">
        <w:r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https://www.instagram.com/tv/CTztBgRj1bt/?utm_medium=copy_link</w:t>
        </w:r>
      </w:hyperlink>
    </w:p>
    <w:p w:rsidR="00BF3756" w:rsidRPr="00347DDA" w:rsidRDefault="00CF1D6E" w:rsidP="00BF3756">
      <w:pPr>
        <w:spacing w:before="0" w:beforeAutospacing="0" w:after="0" w:afterAutospacing="0"/>
        <w:rPr>
          <w:rFonts w:eastAsia="Calibri" w:cstheme="minorHAnsi"/>
          <w:sz w:val="24"/>
          <w:lang w:val="ru-RU"/>
        </w:rPr>
      </w:pPr>
      <w:hyperlink r:id="rId62" w:history="1">
        <w:r w:rsidR="00BF3756"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https://www.instagram.com/tv/CT1R3_cDoyZ/?utm_medium=copy_link</w:t>
        </w:r>
      </w:hyperlink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>18.09. Акция «Дети против террора»</w:t>
      </w:r>
    </w:p>
    <w:p w:rsidR="00BF3756" w:rsidRPr="00347DDA" w:rsidRDefault="00CF1D6E" w:rsidP="00BF3756">
      <w:pPr>
        <w:spacing w:before="0" w:beforeAutospacing="0" w:after="0" w:afterAutospacing="0"/>
        <w:rPr>
          <w:rFonts w:eastAsia="Calibri" w:cstheme="minorHAnsi"/>
          <w:sz w:val="24"/>
          <w:lang w:val="ru-RU"/>
        </w:rPr>
      </w:pPr>
      <w:hyperlink r:id="rId63" w:history="1">
        <w:r w:rsidR="00BF3756"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https://www.instagram.com/p/CT-cNmVjSO-/?utm_medium=copy_link</w:t>
        </w:r>
      </w:hyperlink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23.09. Профилактическая беседа сотрудников ГИБДД по Ботл р с родителями 1-классников о безопасности детей </w:t>
      </w:r>
    </w:p>
    <w:p w:rsidR="00BF3756" w:rsidRPr="00347DDA" w:rsidRDefault="00CF1D6E" w:rsidP="00BF3756">
      <w:pPr>
        <w:spacing w:before="0" w:beforeAutospacing="0" w:after="0" w:afterAutospacing="0"/>
        <w:rPr>
          <w:rFonts w:eastAsia="Calibri" w:cstheme="minorHAnsi"/>
          <w:sz w:val="24"/>
          <w:lang w:val="ru-RU"/>
        </w:rPr>
      </w:pPr>
      <w:hyperlink r:id="rId64" w:history="1">
        <w:r w:rsidR="00BF3756"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https://www.instagram.com/p/CUJuxP2Njzu/?utm_medium=copy_link</w:t>
        </w:r>
      </w:hyperlink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:rsidR="00BF3756" w:rsidRPr="00347DDA" w:rsidRDefault="00BF3756" w:rsidP="00BF3756">
      <w:pPr>
        <w:spacing w:before="0" w:beforeAutospacing="0" w:after="0" w:afterAutospacing="0"/>
        <w:rPr>
          <w:rFonts w:eastAsia="Times New Roman" w:cstheme="minorHAnsi"/>
          <w:b/>
          <w:i/>
          <w:sz w:val="24"/>
          <w:szCs w:val="24"/>
          <w:lang w:val="ru-RU" w:eastAsia="ru-RU"/>
        </w:rPr>
      </w:pPr>
      <w:r w:rsidRPr="00347DDA">
        <w:rPr>
          <w:rFonts w:eastAsia="Times New Roman" w:cstheme="minorHAnsi"/>
          <w:sz w:val="24"/>
          <w:szCs w:val="24"/>
          <w:lang w:val="ru-RU" w:eastAsia="ru-RU"/>
        </w:rPr>
        <w:t xml:space="preserve">24.09. Профилактическая беседа работников духовного управления в лице имама района Магомаева А с учащимися старших классов о толерантности и опасности интернета и соцсетей  </w:t>
      </w:r>
      <w:r w:rsidRPr="00347DDA">
        <w:rPr>
          <w:rFonts w:eastAsia="Times New Roman" w:cstheme="minorHAnsi"/>
          <w:b/>
          <w:i/>
          <w:sz w:val="24"/>
          <w:szCs w:val="24"/>
          <w:lang w:val="ru-RU" w:eastAsia="ru-RU"/>
        </w:rPr>
        <w:t>вожатым Магомедов ША</w:t>
      </w:r>
    </w:p>
    <w:p w:rsidR="00BF3756" w:rsidRPr="001A0BBF" w:rsidRDefault="00CF1D6E" w:rsidP="00BF3756">
      <w:pPr>
        <w:spacing w:before="0" w:beforeAutospacing="0" w:after="0" w:afterAutospacing="0"/>
        <w:rPr>
          <w:rFonts w:eastAsia="Calibri" w:cstheme="minorHAnsi"/>
          <w:sz w:val="24"/>
          <w:lang w:val="ru-RU"/>
        </w:rPr>
      </w:pPr>
      <w:hyperlink r:id="rId65" w:history="1">
        <w:r w:rsidR="00BF3756" w:rsidRPr="00347DDA">
          <w:rPr>
            <w:rFonts w:eastAsia="Times New Roman" w:cstheme="minorHAnsi"/>
            <w:color w:val="0000FF"/>
            <w:sz w:val="24"/>
            <w:szCs w:val="24"/>
            <w:u w:val="single"/>
            <w:lang w:val="ru-RU" w:eastAsia="ru-RU"/>
          </w:rPr>
          <w:t>https://www.instagram.com/tv/CUNn8wNjfc1/?utm_medium=copy_link</w:t>
        </w:r>
      </w:hyperlink>
    </w:p>
    <w:p w:rsidR="00976FD5" w:rsidRPr="00347DDA" w:rsidRDefault="00254294" w:rsidP="004A025A">
      <w:pPr>
        <w:rPr>
          <w:rFonts w:cstheme="minorHAnsi"/>
          <w:color w:val="C00000"/>
          <w:sz w:val="32"/>
          <w:szCs w:val="24"/>
          <w:lang w:val="ru-RU"/>
        </w:rPr>
      </w:pPr>
      <w:r w:rsidRPr="00347DDA">
        <w:rPr>
          <w:rFonts w:cstheme="minorHAnsi"/>
          <w:b/>
          <w:bCs/>
          <w:color w:val="C00000"/>
          <w:sz w:val="32"/>
          <w:szCs w:val="24"/>
        </w:rPr>
        <w:t>II</w:t>
      </w:r>
      <w:r w:rsidR="004A025A" w:rsidRPr="00347DDA">
        <w:rPr>
          <w:rFonts w:cstheme="minorHAnsi"/>
          <w:b/>
          <w:bCs/>
          <w:color w:val="C00000"/>
          <w:sz w:val="32"/>
          <w:szCs w:val="24"/>
        </w:rPr>
        <w:t>I</w:t>
      </w:r>
      <w:r w:rsidRPr="00347DDA">
        <w:rPr>
          <w:rFonts w:cstheme="minorHAnsi"/>
          <w:b/>
          <w:bCs/>
          <w:color w:val="C00000"/>
          <w:sz w:val="32"/>
          <w:szCs w:val="24"/>
          <w:lang w:val="ru-RU"/>
        </w:rPr>
        <w:t>.</w:t>
      </w:r>
      <w:r w:rsidRPr="00347DDA">
        <w:rPr>
          <w:rFonts w:cstheme="minorHAnsi"/>
          <w:b/>
          <w:bCs/>
          <w:color w:val="C00000"/>
          <w:sz w:val="32"/>
          <w:szCs w:val="24"/>
        </w:rPr>
        <w:t> </w:t>
      </w:r>
      <w:r w:rsidRPr="00347DDA">
        <w:rPr>
          <w:rFonts w:cstheme="minorHAnsi"/>
          <w:b/>
          <w:bCs/>
          <w:color w:val="C00000"/>
          <w:sz w:val="32"/>
          <w:szCs w:val="24"/>
          <w:lang w:val="ru-RU"/>
        </w:rPr>
        <w:t>Оценка системы управления организацией</w:t>
      </w:r>
    </w:p>
    <w:p w:rsidR="00976FD5" w:rsidRPr="00347DDA" w:rsidRDefault="00254294" w:rsidP="004A02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976FD5" w:rsidRPr="00347DDA" w:rsidRDefault="00254294" w:rsidP="004A025A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4"/>
          <w:lang w:val="ru-RU"/>
        </w:rPr>
      </w:pPr>
      <w:r w:rsidRPr="00347DDA">
        <w:rPr>
          <w:rFonts w:cstheme="minorHAnsi"/>
          <w:b/>
          <w:color w:val="000000"/>
          <w:sz w:val="28"/>
          <w:szCs w:val="24"/>
          <w:lang w:val="ru-RU"/>
        </w:rPr>
        <w:t>Органы</w:t>
      </w:r>
      <w:r w:rsidR="00A12651" w:rsidRPr="00347DDA">
        <w:rPr>
          <w:rFonts w:cstheme="minorHAnsi"/>
          <w:b/>
          <w:color w:val="000000"/>
          <w:sz w:val="28"/>
          <w:szCs w:val="24"/>
          <w:lang w:val="ru-RU"/>
        </w:rPr>
        <w:t xml:space="preserve"> </w:t>
      </w:r>
      <w:r w:rsidRPr="00347DDA">
        <w:rPr>
          <w:rFonts w:cstheme="minorHAnsi"/>
          <w:b/>
          <w:color w:val="000000"/>
          <w:sz w:val="28"/>
          <w:szCs w:val="24"/>
          <w:lang w:val="ru-RU"/>
        </w:rPr>
        <w:t>управления, действующие в Школе</w:t>
      </w:r>
    </w:p>
    <w:tbl>
      <w:tblPr>
        <w:tblW w:w="11077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0"/>
        <w:gridCol w:w="7857"/>
      </w:tblGrid>
      <w:tr w:rsidR="00976FD5" w:rsidRPr="00347DDA" w:rsidTr="001A0BBF">
        <w:trPr>
          <w:trHeight w:val="268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 w:rsidP="004A025A">
            <w:pPr>
              <w:spacing w:before="0" w:beforeAutospacing="0" w:after="0" w:afterAutospacing="0"/>
              <w:rPr>
                <w:rFonts w:cstheme="minorHAnsi"/>
              </w:rPr>
            </w:pPr>
            <w:r w:rsidRPr="00347D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76FD5" w:rsidRPr="00692B4F" w:rsidTr="001A0BBF">
        <w:trPr>
          <w:trHeight w:val="1103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976FD5" w:rsidRPr="00347DDA" w:rsidTr="001A0BBF">
        <w:trPr>
          <w:trHeight w:val="3318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 w:rsidP="001A0BBF">
            <w:pPr>
              <w:spacing w:after="0" w:afterAutospacing="0"/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Педагогическийсовет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 w:rsidP="001A0BB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976FD5" w:rsidRPr="00347DDA" w:rsidRDefault="0041381A" w:rsidP="001A0BBF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Р</w:t>
            </w:r>
            <w:r w:rsidR="00254294" w:rsidRPr="00347DDA">
              <w:rPr>
                <w:rFonts w:cstheme="minorHAnsi"/>
                <w:color w:val="000000"/>
                <w:sz w:val="24"/>
                <w:szCs w:val="24"/>
              </w:rPr>
              <w:t>азвития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254294" w:rsidRPr="00347DDA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254294" w:rsidRPr="00347DDA">
              <w:rPr>
                <w:rFonts w:cstheme="minorHAnsi"/>
                <w:color w:val="000000"/>
                <w:sz w:val="24"/>
                <w:szCs w:val="24"/>
              </w:rPr>
              <w:t>услуг;</w:t>
            </w:r>
          </w:p>
          <w:p w:rsidR="00976FD5" w:rsidRPr="00347DDA" w:rsidRDefault="0041381A" w:rsidP="001A0BBF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Р</w:t>
            </w:r>
            <w:r w:rsidR="00254294" w:rsidRPr="00347DDA">
              <w:rPr>
                <w:rFonts w:cstheme="minorHAnsi"/>
                <w:color w:val="000000"/>
                <w:sz w:val="24"/>
                <w:szCs w:val="24"/>
              </w:rPr>
              <w:t>егламентации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254294" w:rsidRPr="00347DDA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254294" w:rsidRPr="00347DDA">
              <w:rPr>
                <w:rFonts w:cstheme="minorHAnsi"/>
                <w:color w:val="000000"/>
                <w:sz w:val="24"/>
                <w:szCs w:val="24"/>
              </w:rPr>
              <w:t>отношений;</w:t>
            </w:r>
          </w:p>
          <w:p w:rsidR="00976FD5" w:rsidRPr="00347DDA" w:rsidRDefault="0041381A" w:rsidP="001A0BBF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Р</w:t>
            </w:r>
            <w:r w:rsidR="00254294" w:rsidRPr="00347DDA">
              <w:rPr>
                <w:rFonts w:cstheme="minorHAnsi"/>
                <w:color w:val="000000"/>
                <w:sz w:val="24"/>
                <w:szCs w:val="24"/>
              </w:rPr>
              <w:t>азработки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254294" w:rsidRPr="00347DDA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254294" w:rsidRPr="00347DDA">
              <w:rPr>
                <w:rFonts w:cstheme="minorHAnsi"/>
                <w:color w:val="000000"/>
                <w:sz w:val="24"/>
                <w:szCs w:val="24"/>
              </w:rPr>
              <w:t>программ;</w:t>
            </w:r>
          </w:p>
          <w:p w:rsidR="00976FD5" w:rsidRPr="00347DDA" w:rsidRDefault="00254294" w:rsidP="001A0BBF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76FD5" w:rsidRPr="00347DDA" w:rsidRDefault="00254294" w:rsidP="001A0BBF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76FD5" w:rsidRPr="00347DDA" w:rsidRDefault="00254294" w:rsidP="001A0BBF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47DDA" w:rsidRPr="00347DDA" w:rsidRDefault="00254294" w:rsidP="001A0BBF">
            <w:pPr>
              <w:numPr>
                <w:ilvl w:val="0"/>
                <w:numId w:val="2"/>
              </w:numPr>
              <w:spacing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r w:rsidR="0041381A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r w:rsidR="0041381A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976FD5" w:rsidRPr="00692B4F" w:rsidTr="001A0BBF">
        <w:trPr>
          <w:trHeight w:val="3450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 w:rsidP="001A0BBF">
            <w:pPr>
              <w:spacing w:after="0" w:afterAutospacing="0"/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Общее</w:t>
            </w:r>
            <w:r w:rsidR="00C2443B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собрание</w:t>
            </w:r>
            <w:r w:rsidR="00C2443B"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 w:rsidP="001A0BB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976FD5" w:rsidRPr="00347DDA" w:rsidRDefault="00254294" w:rsidP="001A0BBF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976FD5" w:rsidRPr="00347DDA" w:rsidRDefault="00254294" w:rsidP="001A0BBF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976FD5" w:rsidRPr="00347DDA" w:rsidRDefault="00254294" w:rsidP="001A0BBF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976FD5" w:rsidRPr="00347DDA" w:rsidRDefault="00254294" w:rsidP="001A0BBF">
            <w:pPr>
              <w:numPr>
                <w:ilvl w:val="0"/>
                <w:numId w:val="3"/>
              </w:numPr>
              <w:spacing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A94466" w:rsidRPr="00347DDA" w:rsidRDefault="00347DDA" w:rsidP="00A94466">
      <w:pPr>
        <w:pStyle w:val="a3"/>
        <w:spacing w:line="276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уп</w:t>
      </w:r>
      <w:r w:rsidR="00A94466" w:rsidRPr="00347DDA">
        <w:rPr>
          <w:rFonts w:asciiTheme="minorHAnsi" w:hAnsiTheme="minorHAnsi" w:cstheme="minorHAnsi"/>
          <w:sz w:val="24"/>
          <w:szCs w:val="24"/>
          <w:lang w:val="ru-RU"/>
        </w:rPr>
        <w:t>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</w:t>
      </w:r>
      <w:r w:rsidR="0041381A" w:rsidRPr="00347DDA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A94466" w:rsidRPr="00347DDA" w:rsidRDefault="00A94466" w:rsidP="004A025A">
      <w:pPr>
        <w:pStyle w:val="a3"/>
        <w:spacing w:line="276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47DDA">
        <w:rPr>
          <w:rFonts w:asciiTheme="minorHAnsi" w:hAnsiTheme="minorHAnsi" w:cstheme="minorHAnsi"/>
          <w:sz w:val="24"/>
          <w:szCs w:val="24"/>
          <w:lang w:val="ru-RU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:rsidR="00A94466" w:rsidRPr="00347DDA" w:rsidRDefault="00A94466" w:rsidP="004A025A">
      <w:pPr>
        <w:pStyle w:val="a3"/>
        <w:spacing w:line="276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47DDA">
        <w:rPr>
          <w:rFonts w:asciiTheme="minorHAnsi" w:hAnsiTheme="minorHAnsi" w:cstheme="minorHAnsi"/>
          <w:sz w:val="24"/>
          <w:szCs w:val="24"/>
          <w:lang w:val="ru-RU"/>
        </w:rPr>
        <w:t xml:space="preserve">В основе модели управления школой лежит принцип развития личности ребёнка через развитие личности учителя.Управление развитием школы осуществляют директор, его заместители, председатели МО. </w:t>
      </w:r>
    </w:p>
    <w:tbl>
      <w:tblPr>
        <w:tblW w:w="103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6"/>
        <w:gridCol w:w="1605"/>
        <w:gridCol w:w="2366"/>
        <w:gridCol w:w="1315"/>
        <w:gridCol w:w="1052"/>
        <w:gridCol w:w="1025"/>
        <w:gridCol w:w="2498"/>
      </w:tblGrid>
      <w:tr w:rsidR="00A94466" w:rsidRPr="00347DDA" w:rsidTr="00A12651">
        <w:trPr>
          <w:trHeight w:val="10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Стаж педаг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Стаж админ раб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A94466" w:rsidRPr="00347DDA" w:rsidTr="00A12651">
        <w:trPr>
          <w:trHeight w:val="90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347DDA" w:rsidRDefault="0041381A" w:rsidP="00307A86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Магомедов Абдулмажид Исрапилович.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41381A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6</w:t>
            </w:r>
            <w:r w:rsidR="00A94466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347DDA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6</w:t>
            </w:r>
            <w:r w:rsidR="00A94466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высшая      </w:t>
            </w:r>
          </w:p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A94466" w:rsidRPr="00692B4F" w:rsidTr="00A12651">
        <w:trPr>
          <w:trHeight w:val="98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Зам дир по </w:t>
            </w:r>
            <w:r w:rsidR="0041381A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41381A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Джаватханова Атигат Камиловна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4466" w:rsidRPr="00347DDA" w:rsidRDefault="00BB0B0E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</w:t>
            </w:r>
            <w:r w:rsid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</w:t>
            </w:r>
            <w:r w:rsidR="00A94466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347DDA" w:rsidRDefault="00347DDA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</w:t>
            </w:r>
            <w:r w:rsidR="00A94466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347DDA" w:rsidRDefault="00BC5855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соответствие </w:t>
            </w:r>
            <w:r w:rsidR="00A94466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«Почетный работ общего обр РФ»</w:t>
            </w:r>
          </w:p>
        </w:tc>
      </w:tr>
      <w:tr w:rsidR="00A94466" w:rsidRPr="00347DDA" w:rsidTr="00A12651">
        <w:trPr>
          <w:trHeight w:val="6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41381A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Зам дир по УВР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41381A" w:rsidP="00307A86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Алиева Патимат Алиевна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BC5855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</w:t>
            </w:r>
            <w:r w:rsidR="00A94466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347DDA" w:rsidRDefault="00347DDA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</w:t>
            </w:r>
            <w:r w:rsidR="00A94466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347DDA" w:rsidRDefault="00BC5855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первая</w:t>
            </w:r>
            <w:r w:rsidR="00A94466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</w:t>
            </w:r>
          </w:p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A94466" w:rsidRPr="00347DDA" w:rsidTr="00A12651">
        <w:trPr>
          <w:trHeight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BC5855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Зам дир по ВР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BC5855" w:rsidP="00307A86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Магомедова Зугра Гаджиевна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347DDA" w:rsidRDefault="00F47ACE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</w:t>
            </w:r>
            <w:r w:rsid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A94466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F47ACE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</w:t>
            </w:r>
            <w:r w:rsidR="00A94466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66" w:rsidRPr="00347DDA" w:rsidRDefault="00BC5855" w:rsidP="00BC5855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соответствие</w:t>
            </w:r>
          </w:p>
        </w:tc>
      </w:tr>
      <w:tr w:rsidR="00A94466" w:rsidRPr="00347DDA" w:rsidTr="00A12651">
        <w:trPr>
          <w:trHeight w:val="7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BC5855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Зам дир по АХЧ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BC5855" w:rsidP="00307A86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Джаватханова Имран Магомедович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6A7824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347DDA" w:rsidRDefault="00347DDA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</w:t>
            </w:r>
            <w:r w:rsidR="00A94466" w:rsidRPr="00347DD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347DDA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</w:tbl>
    <w:p w:rsidR="00976FD5" w:rsidRPr="00347DDA" w:rsidRDefault="00254294" w:rsidP="004A02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3E6ED2" w:rsidRPr="00347DDA">
        <w:rPr>
          <w:rFonts w:cstheme="minorHAnsi"/>
          <w:color w:val="000000"/>
          <w:sz w:val="24"/>
          <w:szCs w:val="24"/>
          <w:lang w:val="ru-RU"/>
        </w:rPr>
        <w:t>четыре предметных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методических объединения:</w:t>
      </w:r>
    </w:p>
    <w:p w:rsidR="00976FD5" w:rsidRPr="00347DDA" w:rsidRDefault="00254294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BC5855" w:rsidRPr="00347DDA" w:rsidRDefault="00254294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 xml:space="preserve">естественно-научных </w:t>
      </w:r>
    </w:p>
    <w:p w:rsidR="00976FD5" w:rsidRPr="00347DDA" w:rsidRDefault="00BC5855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физико-</w:t>
      </w:r>
      <w:r w:rsidR="00254294" w:rsidRPr="00347DDA">
        <w:rPr>
          <w:rFonts w:cstheme="minorHAnsi"/>
          <w:color w:val="000000"/>
          <w:sz w:val="24"/>
          <w:szCs w:val="24"/>
          <w:lang w:val="ru-RU"/>
        </w:rPr>
        <w:t>математических дисциплин;</w:t>
      </w:r>
    </w:p>
    <w:p w:rsidR="00976FD5" w:rsidRPr="00347DDA" w:rsidRDefault="00254294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4"/>
          <w:szCs w:val="24"/>
        </w:rPr>
      </w:pPr>
      <w:r w:rsidRPr="00347DDA">
        <w:rPr>
          <w:rFonts w:cstheme="minorHAnsi"/>
          <w:color w:val="000000"/>
          <w:sz w:val="24"/>
          <w:szCs w:val="24"/>
        </w:rPr>
        <w:t>объединение</w:t>
      </w:r>
      <w:r w:rsidR="00BC5855" w:rsidRPr="00347DDA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347DDA">
        <w:rPr>
          <w:rFonts w:cstheme="minorHAnsi"/>
          <w:color w:val="000000"/>
          <w:sz w:val="24"/>
          <w:szCs w:val="24"/>
        </w:rPr>
        <w:t>педагогов</w:t>
      </w:r>
      <w:r w:rsidR="00BC5855" w:rsidRPr="00347DDA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347DDA">
        <w:rPr>
          <w:rFonts w:cstheme="minorHAnsi"/>
          <w:color w:val="000000"/>
          <w:sz w:val="24"/>
          <w:szCs w:val="24"/>
        </w:rPr>
        <w:t>начального</w:t>
      </w:r>
      <w:r w:rsidR="00BC5855" w:rsidRPr="00347DDA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347DDA">
        <w:rPr>
          <w:rFonts w:cstheme="minorHAnsi"/>
          <w:color w:val="000000"/>
          <w:sz w:val="24"/>
          <w:szCs w:val="24"/>
        </w:rPr>
        <w:t>образования.</w:t>
      </w:r>
    </w:p>
    <w:p w:rsidR="00976FD5" w:rsidRPr="00347DDA" w:rsidRDefault="00254294" w:rsidP="004A025A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По итогам 202</w:t>
      </w:r>
      <w:r w:rsidR="006A7824">
        <w:rPr>
          <w:rFonts w:cstheme="minorHAnsi"/>
          <w:color w:val="000000"/>
          <w:sz w:val="24"/>
          <w:szCs w:val="24"/>
          <w:lang w:val="ru-RU"/>
        </w:rPr>
        <w:t xml:space="preserve">2 </w:t>
      </w:r>
      <w:r w:rsidRPr="00347DDA">
        <w:rPr>
          <w:rFonts w:cstheme="minorHAnsi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76FD5" w:rsidRPr="00347DDA" w:rsidRDefault="003A3682" w:rsidP="003A3682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347DDA">
        <w:rPr>
          <w:rFonts w:cstheme="minorHAnsi"/>
          <w:b/>
          <w:bCs/>
          <w:color w:val="C00000"/>
          <w:sz w:val="32"/>
          <w:szCs w:val="24"/>
        </w:rPr>
        <w:t>IV</w:t>
      </w:r>
      <w:r w:rsidR="00254294" w:rsidRPr="00347DDA"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. </w:t>
      </w:r>
      <w:r w:rsidR="00254294" w:rsidRPr="00347DDA">
        <w:rPr>
          <w:rFonts w:cstheme="minorHAnsi"/>
          <w:b/>
          <w:bCs/>
          <w:color w:val="C00000"/>
          <w:sz w:val="28"/>
          <w:szCs w:val="28"/>
          <w:lang w:val="ru-RU"/>
        </w:rPr>
        <w:t>Оценка содержания и качества подготовки обучающихся</w:t>
      </w:r>
    </w:p>
    <w:p w:rsidR="00976FD5" w:rsidRPr="00347DDA" w:rsidRDefault="00254294">
      <w:pPr>
        <w:rPr>
          <w:rFonts w:cstheme="minorHAnsi"/>
          <w:b/>
          <w:color w:val="000000"/>
          <w:sz w:val="28"/>
          <w:szCs w:val="24"/>
        </w:rPr>
      </w:pPr>
      <w:r w:rsidRPr="00347DDA">
        <w:rPr>
          <w:rFonts w:cstheme="minorHAnsi"/>
          <w:b/>
          <w:color w:val="000000"/>
          <w:sz w:val="28"/>
          <w:szCs w:val="24"/>
        </w:rPr>
        <w:t>Статистика</w:t>
      </w:r>
      <w:r w:rsidR="00EC645A" w:rsidRPr="00347DDA">
        <w:rPr>
          <w:rFonts w:cstheme="minorHAnsi"/>
          <w:b/>
          <w:color w:val="000000"/>
          <w:sz w:val="28"/>
          <w:szCs w:val="24"/>
          <w:lang w:val="ru-RU"/>
        </w:rPr>
        <w:t xml:space="preserve"> </w:t>
      </w:r>
      <w:r w:rsidRPr="00347DDA">
        <w:rPr>
          <w:rFonts w:cstheme="minorHAnsi"/>
          <w:b/>
          <w:color w:val="000000"/>
          <w:sz w:val="28"/>
          <w:szCs w:val="24"/>
        </w:rPr>
        <w:t>показателей</w:t>
      </w:r>
      <w:r w:rsidR="00EC645A" w:rsidRPr="00347DDA">
        <w:rPr>
          <w:rFonts w:cstheme="minorHAnsi"/>
          <w:b/>
          <w:color w:val="000000"/>
          <w:sz w:val="28"/>
          <w:szCs w:val="24"/>
          <w:lang w:val="ru-RU"/>
        </w:rPr>
        <w:t xml:space="preserve"> </w:t>
      </w:r>
      <w:r w:rsidRPr="00347DDA">
        <w:rPr>
          <w:rFonts w:cstheme="minorHAnsi"/>
          <w:b/>
          <w:color w:val="000000"/>
          <w:sz w:val="28"/>
          <w:szCs w:val="24"/>
        </w:rPr>
        <w:t>за 201</w:t>
      </w:r>
      <w:r w:rsidR="006A7824">
        <w:rPr>
          <w:rFonts w:cstheme="minorHAnsi"/>
          <w:b/>
          <w:color w:val="000000"/>
          <w:sz w:val="28"/>
          <w:szCs w:val="24"/>
          <w:lang w:val="ru-RU"/>
        </w:rPr>
        <w:t>9</w:t>
      </w:r>
      <w:r w:rsidRPr="00347DDA">
        <w:rPr>
          <w:rFonts w:cstheme="minorHAnsi"/>
          <w:b/>
          <w:color w:val="000000"/>
          <w:sz w:val="28"/>
          <w:szCs w:val="24"/>
        </w:rPr>
        <w:t>–202</w:t>
      </w:r>
      <w:r w:rsidR="006A7824">
        <w:rPr>
          <w:rFonts w:cstheme="minorHAnsi"/>
          <w:b/>
          <w:color w:val="000000"/>
          <w:sz w:val="28"/>
          <w:szCs w:val="24"/>
          <w:lang w:val="ru-RU"/>
        </w:rPr>
        <w:t>2</w:t>
      </w:r>
      <w:r w:rsidRPr="00347DDA">
        <w:rPr>
          <w:rFonts w:cstheme="minorHAnsi"/>
          <w:b/>
          <w:color w:val="000000"/>
          <w:sz w:val="28"/>
          <w:szCs w:val="24"/>
        </w:rPr>
        <w:t> годы</w:t>
      </w:r>
    </w:p>
    <w:tbl>
      <w:tblPr>
        <w:tblW w:w="1085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"/>
        <w:gridCol w:w="3399"/>
        <w:gridCol w:w="1910"/>
        <w:gridCol w:w="1910"/>
        <w:gridCol w:w="1538"/>
        <w:gridCol w:w="1538"/>
      </w:tblGrid>
      <w:tr w:rsidR="006A7824" w:rsidRPr="00347DDA" w:rsidTr="001A0BBF">
        <w:trPr>
          <w:trHeight w:val="229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r w:rsidRPr="00347DDA">
              <w:rPr>
                <w:rFonts w:cstheme="minorHAnsi"/>
                <w:b/>
                <w:color w:val="000000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r w:rsidRPr="00347DDA">
              <w:rPr>
                <w:rFonts w:cstheme="minorHAnsi"/>
                <w:b/>
                <w:color w:val="000000"/>
                <w:szCs w:val="24"/>
              </w:rPr>
              <w:t>Параметры</w:t>
            </w:r>
            <w:r w:rsidRPr="00347DDA">
              <w:rPr>
                <w:rFonts w:cstheme="minorHAnsi"/>
                <w:b/>
                <w:color w:val="000000"/>
                <w:szCs w:val="24"/>
                <w:lang w:val="ru-RU"/>
              </w:rPr>
              <w:t xml:space="preserve"> </w:t>
            </w:r>
            <w:r w:rsidRPr="00347DDA">
              <w:rPr>
                <w:rFonts w:cstheme="minorHAnsi"/>
                <w:b/>
                <w:color w:val="000000"/>
                <w:szCs w:val="24"/>
              </w:rPr>
              <w:t>статистики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r w:rsidRPr="00347DDA">
              <w:rPr>
                <w:rFonts w:cstheme="minorHAnsi"/>
                <w:b/>
                <w:color w:val="000000"/>
                <w:szCs w:val="24"/>
              </w:rPr>
              <w:t>2019–2020</w:t>
            </w:r>
            <w:r w:rsidRPr="00347DDA">
              <w:rPr>
                <w:rFonts w:cstheme="minorHAnsi"/>
                <w:b/>
                <w:szCs w:val="24"/>
              </w:rPr>
              <w:br/>
            </w:r>
            <w:r w:rsidRPr="00347DDA">
              <w:rPr>
                <w:rFonts w:cstheme="minorHAnsi"/>
                <w:b/>
                <w:color w:val="000000"/>
                <w:szCs w:val="24"/>
              </w:rPr>
              <w:t>учебныйгод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r w:rsidRPr="00347DDA">
              <w:rPr>
                <w:rFonts w:cstheme="minorHAnsi"/>
                <w:b/>
                <w:color w:val="000000"/>
                <w:szCs w:val="24"/>
              </w:rPr>
              <w:t>20</w:t>
            </w:r>
            <w:r w:rsidRPr="00347DDA">
              <w:rPr>
                <w:rFonts w:cstheme="minorHAnsi"/>
                <w:b/>
                <w:color w:val="000000"/>
                <w:szCs w:val="24"/>
                <w:lang w:val="ru-RU"/>
              </w:rPr>
              <w:t>20</w:t>
            </w:r>
            <w:r w:rsidRPr="00347DDA">
              <w:rPr>
                <w:rFonts w:cstheme="minorHAnsi"/>
                <w:b/>
                <w:color w:val="000000"/>
                <w:szCs w:val="24"/>
              </w:rPr>
              <w:t>–202</w:t>
            </w:r>
            <w:r w:rsidRPr="00347DDA">
              <w:rPr>
                <w:rFonts w:cstheme="minorHAnsi"/>
                <w:b/>
                <w:color w:val="000000"/>
                <w:szCs w:val="24"/>
                <w:lang w:val="ru-RU"/>
              </w:rPr>
              <w:t>1</w:t>
            </w:r>
            <w:r w:rsidRPr="00347DDA">
              <w:rPr>
                <w:rFonts w:cstheme="minorHAnsi"/>
                <w:b/>
                <w:szCs w:val="24"/>
              </w:rPr>
              <w:br/>
            </w:r>
            <w:r w:rsidRPr="00347DDA">
              <w:rPr>
                <w:rFonts w:cstheme="minorHAnsi"/>
                <w:b/>
                <w:color w:val="000000"/>
                <w:szCs w:val="24"/>
              </w:rPr>
              <w:t>учебныйгод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Cs w:val="24"/>
              </w:rPr>
            </w:pPr>
            <w:r w:rsidRPr="00347DDA">
              <w:rPr>
                <w:rFonts w:cstheme="minorHAnsi"/>
                <w:b/>
                <w:color w:val="000000"/>
                <w:szCs w:val="24"/>
              </w:rPr>
              <w:t>20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21</w:t>
            </w:r>
            <w:r w:rsidRPr="00347DDA">
              <w:rPr>
                <w:rFonts w:cstheme="minorHAnsi"/>
                <w:b/>
                <w:color w:val="000000"/>
                <w:szCs w:val="24"/>
              </w:rPr>
              <w:t>–20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22</w:t>
            </w:r>
            <w:r w:rsidRPr="00347DDA">
              <w:rPr>
                <w:rFonts w:cstheme="minorHAnsi"/>
                <w:b/>
                <w:szCs w:val="24"/>
              </w:rPr>
              <w:br/>
            </w:r>
            <w:r w:rsidRPr="00347DDA">
              <w:rPr>
                <w:rFonts w:cstheme="minorHAnsi"/>
                <w:b/>
                <w:color w:val="000000"/>
                <w:szCs w:val="24"/>
              </w:rPr>
              <w:t>учебныйгод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BBF" w:rsidRDefault="006A7824" w:rsidP="004A025A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Cs w:val="24"/>
              </w:rPr>
            </w:pPr>
            <w:r w:rsidRPr="00347DDA">
              <w:rPr>
                <w:rFonts w:cstheme="minorHAnsi"/>
                <w:b/>
                <w:color w:val="000000"/>
                <w:szCs w:val="24"/>
              </w:rPr>
              <w:t>На</w:t>
            </w:r>
          </w:p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r w:rsidRPr="00347DDA">
              <w:rPr>
                <w:rFonts w:cstheme="minorHAnsi"/>
                <w:b/>
                <w:color w:val="000000"/>
                <w:szCs w:val="24"/>
              </w:rPr>
              <w:t>конец 202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2</w:t>
            </w:r>
            <w:r w:rsidRPr="00347DDA">
              <w:rPr>
                <w:rFonts w:cstheme="minorHAnsi"/>
                <w:b/>
                <w:color w:val="000000"/>
                <w:szCs w:val="24"/>
              </w:rPr>
              <w:t xml:space="preserve"> г</w:t>
            </w:r>
          </w:p>
        </w:tc>
      </w:tr>
      <w:tr w:rsidR="006A7824" w:rsidRPr="00692B4F" w:rsidTr="001A0BBF">
        <w:trPr>
          <w:trHeight w:val="527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47D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A7824" w:rsidRPr="00347DDA" w:rsidTr="001A0BBF">
        <w:trPr>
          <w:trHeight w:val="33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– начальная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sz w:val="24"/>
                <w:szCs w:val="24"/>
                <w:lang w:val="ru-RU"/>
              </w:rPr>
              <w:t>199</w:t>
            </w:r>
          </w:p>
        </w:tc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sz w:val="24"/>
                <w:szCs w:val="24"/>
                <w:lang w:val="ru-RU"/>
              </w:rPr>
              <w:t>201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209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92B4F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212</w:t>
            </w:r>
          </w:p>
        </w:tc>
      </w:tr>
      <w:tr w:rsidR="006A7824" w:rsidRPr="00347DDA" w:rsidTr="001A0BBF">
        <w:trPr>
          <w:trHeight w:val="19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– основная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sz w:val="24"/>
                <w:szCs w:val="24"/>
                <w:lang w:val="ru-RU"/>
              </w:rPr>
              <w:t>163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sz w:val="24"/>
                <w:szCs w:val="24"/>
                <w:lang w:val="ru-RU"/>
              </w:rPr>
              <w:t>177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92B4F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223</w:t>
            </w:r>
          </w:p>
        </w:tc>
      </w:tr>
      <w:tr w:rsidR="006A7824" w:rsidRPr="00347DDA" w:rsidTr="001A0BBF">
        <w:trPr>
          <w:trHeight w:val="16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– средняя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92B4F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</w:tr>
      <w:tr w:rsidR="006A7824" w:rsidRPr="00692B4F" w:rsidTr="001A0BBF">
        <w:trPr>
          <w:trHeight w:val="405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47D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347DD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47DDA">
              <w:rPr>
                <w:rFonts w:cstheme="minorHAnsi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7824" w:rsidRPr="00347DDA" w:rsidTr="001A0BBF">
        <w:trPr>
          <w:trHeight w:val="46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 начальная</w:t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187">
              <w:rPr>
                <w:rFonts w:cstheme="minorHAnsi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6A7824" w:rsidRPr="00347DDA" w:rsidTr="001A0BBF">
        <w:trPr>
          <w:trHeight w:val="30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 основная</w:t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187">
              <w:rPr>
                <w:rFonts w:cstheme="minorHAnsi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754187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754187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754187" w:rsidRPr="0075418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A7824" w:rsidRPr="00347DDA" w:rsidTr="001A0BBF">
        <w:trPr>
          <w:trHeight w:val="87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 средняя</w:t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187">
              <w:rPr>
                <w:rFonts w:cstheme="minorHAnsi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754187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754187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24" w:rsidRPr="00754187" w:rsidRDefault="00754187" w:rsidP="004A02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6A7824" w:rsidRPr="00347DDA" w:rsidTr="001A0BBF">
        <w:trPr>
          <w:trHeight w:val="155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47D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Неполучили</w:t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187">
              <w:rPr>
                <w:rFonts w:cstheme="minorHAnsi"/>
                <w:color w:val="000000"/>
                <w:sz w:val="24"/>
                <w:szCs w:val="24"/>
              </w:rPr>
              <w:t>аттестата: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7824" w:rsidRPr="00347DDA" w:rsidTr="001A0BBF">
        <w:trPr>
          <w:trHeight w:val="324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 обосновном</w:t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187"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187"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6A7824" w:rsidRPr="00347DDA" w:rsidTr="001A0BBF">
        <w:trPr>
          <w:trHeight w:val="29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 среднем</w:t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187"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187"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24" w:rsidRPr="00754187" w:rsidRDefault="00754187" w:rsidP="004A02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6A7824" w:rsidRPr="00692B4F" w:rsidTr="001A0BBF">
        <w:trPr>
          <w:trHeight w:val="405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47D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75418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7824" w:rsidRPr="00347DDA" w:rsidTr="001A0BBF">
        <w:trPr>
          <w:trHeight w:val="19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 в основной</w:t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187">
              <w:rPr>
                <w:rFonts w:cstheme="minorHAnsi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24" w:rsidRPr="00754187" w:rsidRDefault="00754187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6A7824" w:rsidRPr="00347DDA" w:rsidTr="001A0BBF">
        <w:trPr>
          <w:trHeight w:val="16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347DDA" w:rsidRDefault="006A7824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54187">
              <w:rPr>
                <w:rFonts w:cstheme="minorHAnsi"/>
                <w:color w:val="000000"/>
                <w:sz w:val="24"/>
                <w:szCs w:val="24"/>
              </w:rPr>
              <w:t>– средней</w:t>
            </w:r>
            <w:r w:rsidRPr="007541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187">
              <w:rPr>
                <w:rFonts w:cstheme="minorHAnsi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24" w:rsidRPr="00754187" w:rsidRDefault="00754187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54187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24" w:rsidRPr="00754187" w:rsidRDefault="006A7824" w:rsidP="004A02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</w:tbl>
    <w:p w:rsidR="005E2F21" w:rsidRPr="00347DDA" w:rsidRDefault="005E2F21" w:rsidP="004A02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5E2F21" w:rsidRPr="00347DDA" w:rsidRDefault="005E2F21" w:rsidP="004A02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5E2F21" w:rsidRPr="00347DDA" w:rsidRDefault="00146543" w:rsidP="005E2F2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Профильное  обучение</w:t>
      </w:r>
      <w:r w:rsidR="00103873" w:rsidRPr="00347DDA">
        <w:rPr>
          <w:rFonts w:cstheme="minorHAnsi"/>
          <w:color w:val="000000"/>
          <w:sz w:val="24"/>
          <w:szCs w:val="24"/>
          <w:lang w:val="ru-RU"/>
        </w:rPr>
        <w:t xml:space="preserve"> в Школе реализуется п</w:t>
      </w:r>
      <w:r w:rsidR="005E2F21" w:rsidRPr="00347DDA">
        <w:rPr>
          <w:rFonts w:cstheme="minorHAnsi"/>
          <w:color w:val="000000"/>
          <w:sz w:val="24"/>
          <w:szCs w:val="24"/>
          <w:lang w:val="ru-RU"/>
        </w:rPr>
        <w:t>о следующим направления</w:t>
      </w:r>
      <w:r w:rsidR="00F50B5A" w:rsidRPr="00347DDA">
        <w:rPr>
          <w:rFonts w:cstheme="minorHAnsi"/>
          <w:color w:val="000000"/>
          <w:sz w:val="24"/>
          <w:szCs w:val="24"/>
          <w:lang w:val="ru-RU"/>
        </w:rPr>
        <w:t xml:space="preserve">м: </w:t>
      </w:r>
      <w:r w:rsidR="000B58C3" w:rsidRPr="00347DDA">
        <w:rPr>
          <w:rFonts w:cstheme="minorHAnsi"/>
          <w:color w:val="000000"/>
          <w:sz w:val="24"/>
          <w:szCs w:val="24"/>
          <w:lang w:val="ru-RU"/>
        </w:rPr>
        <w:t>математическое</w:t>
      </w:r>
      <w:r w:rsidR="00F50B5A" w:rsidRPr="00347DDA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5E2F21" w:rsidRPr="00347DDA">
        <w:rPr>
          <w:rFonts w:cstheme="minorHAnsi"/>
          <w:color w:val="000000"/>
          <w:sz w:val="24"/>
          <w:szCs w:val="24"/>
          <w:lang w:val="ru-RU"/>
        </w:rPr>
        <w:t xml:space="preserve"> химико-биологическое</w:t>
      </w:r>
      <w:r w:rsidR="00F50B5A" w:rsidRPr="00347DDA">
        <w:rPr>
          <w:rFonts w:cstheme="minorHAnsi"/>
          <w:color w:val="000000"/>
          <w:sz w:val="24"/>
          <w:szCs w:val="24"/>
          <w:lang w:val="ru-RU"/>
        </w:rPr>
        <w:t xml:space="preserve"> и историческое </w:t>
      </w:r>
      <w:r w:rsidR="005E2F21" w:rsidRPr="00347DDA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5E2F21" w:rsidRPr="00347DDA" w:rsidRDefault="005E2F21" w:rsidP="005E2F2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Обучающихся с ОВЗ и инвалидностью в 202</w:t>
      </w:r>
      <w:r w:rsidR="00754187">
        <w:rPr>
          <w:rFonts w:cstheme="minorHAnsi"/>
          <w:color w:val="000000"/>
          <w:sz w:val="24"/>
          <w:szCs w:val="24"/>
          <w:lang w:val="ru-RU"/>
        </w:rPr>
        <w:t>2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году в Школе обучаются по форме «Надомное </w:t>
      </w:r>
      <w:r w:rsidR="003E6ED2" w:rsidRPr="00347DDA">
        <w:rPr>
          <w:rFonts w:cstheme="minorHAnsi"/>
          <w:color w:val="000000"/>
          <w:sz w:val="24"/>
          <w:szCs w:val="24"/>
          <w:lang w:val="ru-RU"/>
        </w:rPr>
        <w:t xml:space="preserve">обучение: </w:t>
      </w:r>
      <w:r w:rsidR="00754187">
        <w:rPr>
          <w:rFonts w:cstheme="minorHAnsi"/>
          <w:color w:val="000000"/>
          <w:sz w:val="24"/>
          <w:szCs w:val="24"/>
          <w:lang w:val="ru-RU"/>
        </w:rPr>
        <w:t xml:space="preserve">3 </w:t>
      </w:r>
      <w:r w:rsidRPr="00347DDA">
        <w:rPr>
          <w:rFonts w:cstheme="minorHAnsi"/>
          <w:color w:val="000000"/>
          <w:sz w:val="24"/>
          <w:szCs w:val="24"/>
          <w:lang w:val="ru-RU"/>
        </w:rPr>
        <w:t>обучающихся.</w:t>
      </w:r>
    </w:p>
    <w:p w:rsidR="00976FD5" w:rsidRPr="00347DDA" w:rsidRDefault="00254294" w:rsidP="004A025A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  <w:r w:rsidRPr="00347DDA">
        <w:rPr>
          <w:rFonts w:cstheme="minorHAnsi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976FD5" w:rsidRPr="00347DDA" w:rsidRDefault="00254294" w:rsidP="0075418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Результаты освоения учащимися программ по показателю «успеваемость» в 202</w:t>
      </w:r>
      <w:r w:rsidR="00754187">
        <w:rPr>
          <w:rFonts w:cstheme="minorHAnsi"/>
          <w:color w:val="000000"/>
          <w:sz w:val="24"/>
          <w:szCs w:val="24"/>
          <w:lang w:val="ru-RU"/>
        </w:rPr>
        <w:t>2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году</w:t>
      </w:r>
    </w:p>
    <w:p w:rsidR="00976FD5" w:rsidRPr="00347DDA" w:rsidRDefault="00254294" w:rsidP="0075418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754187">
        <w:rPr>
          <w:rFonts w:cstheme="minorHAnsi"/>
          <w:color w:val="000000"/>
          <w:sz w:val="24"/>
          <w:szCs w:val="24"/>
          <w:lang w:val="ru-RU"/>
        </w:rPr>
        <w:t>2</w:t>
      </w:r>
      <w:r w:rsidR="0003008A">
        <w:rPr>
          <w:rFonts w:cstheme="minorHAnsi"/>
          <w:color w:val="000000"/>
          <w:sz w:val="24"/>
          <w:szCs w:val="24"/>
          <w:lang w:val="ru-RU"/>
        </w:rPr>
        <w:t>(46%)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году с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</w:t>
      </w:r>
      <w:r w:rsidR="00754187">
        <w:rPr>
          <w:rFonts w:cstheme="minorHAnsi"/>
          <w:color w:val="000000"/>
          <w:sz w:val="24"/>
          <w:szCs w:val="24"/>
          <w:lang w:val="ru-RU"/>
        </w:rPr>
        <w:t>21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году, то можно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вырос </w:t>
      </w:r>
      <w:r w:rsidRPr="0003008A">
        <w:rPr>
          <w:rFonts w:cstheme="minorHAnsi"/>
          <w:color w:val="000000"/>
          <w:sz w:val="24"/>
          <w:szCs w:val="24"/>
          <w:lang w:val="ru-RU"/>
        </w:rPr>
        <w:t>на</w:t>
      </w:r>
      <w:r w:rsidR="00873FD5" w:rsidRPr="0003008A">
        <w:rPr>
          <w:rFonts w:cstheme="minorHAnsi"/>
          <w:color w:val="000000"/>
          <w:sz w:val="24"/>
          <w:szCs w:val="24"/>
          <w:lang w:val="ru-RU"/>
        </w:rPr>
        <w:t xml:space="preserve"> 19</w:t>
      </w:r>
      <w:r w:rsidRPr="0003008A">
        <w:rPr>
          <w:rFonts w:cstheme="minorHAnsi"/>
          <w:color w:val="000000"/>
          <w:sz w:val="24"/>
          <w:szCs w:val="24"/>
        </w:rPr>
        <w:t> </w:t>
      </w:r>
      <w:r w:rsidR="00103873" w:rsidRPr="0003008A">
        <w:rPr>
          <w:rFonts w:cstheme="minorHAnsi"/>
          <w:color w:val="000000"/>
          <w:sz w:val="24"/>
          <w:szCs w:val="24"/>
          <w:lang w:val="ru-RU"/>
        </w:rPr>
        <w:t xml:space="preserve">процентов </w:t>
      </w:r>
      <w:r w:rsidRPr="0003008A">
        <w:rPr>
          <w:rFonts w:cstheme="minorHAnsi"/>
          <w:color w:val="000000"/>
          <w:sz w:val="24"/>
          <w:szCs w:val="24"/>
          <w:lang w:val="ru-RU"/>
        </w:rPr>
        <w:t xml:space="preserve"> (в 20</w:t>
      </w:r>
      <w:r w:rsidR="00754187" w:rsidRPr="0003008A">
        <w:rPr>
          <w:rFonts w:cstheme="minorHAnsi"/>
          <w:color w:val="000000"/>
          <w:sz w:val="24"/>
          <w:szCs w:val="24"/>
          <w:lang w:val="ru-RU"/>
        </w:rPr>
        <w:t>21</w:t>
      </w:r>
      <w:r w:rsidRPr="0003008A">
        <w:rPr>
          <w:rFonts w:cstheme="minorHAnsi"/>
          <w:color w:val="000000"/>
          <w:sz w:val="24"/>
          <w:szCs w:val="24"/>
        </w:rPr>
        <w:t> </w:t>
      </w:r>
      <w:r w:rsidRPr="0003008A">
        <w:rPr>
          <w:rFonts w:cstheme="minorHAnsi"/>
          <w:color w:val="000000"/>
          <w:sz w:val="24"/>
          <w:szCs w:val="24"/>
          <w:lang w:val="ru-RU"/>
        </w:rPr>
        <w:t>был</w:t>
      </w:r>
      <w:r w:rsidR="00873FD5" w:rsidRPr="0003008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54187" w:rsidRPr="0003008A">
        <w:rPr>
          <w:rFonts w:cstheme="minorHAnsi"/>
          <w:color w:val="000000"/>
          <w:sz w:val="24"/>
          <w:szCs w:val="24"/>
          <w:lang w:val="ru-RU"/>
        </w:rPr>
        <w:t>41</w:t>
      </w:r>
      <w:r w:rsidRPr="0003008A">
        <w:rPr>
          <w:rFonts w:cstheme="minorHAnsi"/>
          <w:color w:val="000000"/>
          <w:sz w:val="24"/>
          <w:szCs w:val="24"/>
          <w:lang w:val="ru-RU"/>
        </w:rPr>
        <w:t>%),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процент учащихся, окончивших на «5»,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вырос на</w:t>
      </w:r>
      <w:r w:rsidR="00873FD5" w:rsidRPr="00347DDA">
        <w:rPr>
          <w:rFonts w:cstheme="minorHAnsi"/>
          <w:color w:val="000000"/>
          <w:sz w:val="24"/>
          <w:szCs w:val="24"/>
          <w:lang w:val="ru-RU"/>
        </w:rPr>
        <w:t xml:space="preserve"> 3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процента (в 2019 –</w:t>
      </w:r>
      <w:r w:rsidR="00873FD5" w:rsidRPr="00347DDA">
        <w:rPr>
          <w:rFonts w:cstheme="minorHAnsi"/>
          <w:color w:val="000000"/>
          <w:sz w:val="24"/>
          <w:szCs w:val="24"/>
          <w:lang w:val="ru-RU"/>
        </w:rPr>
        <w:t xml:space="preserve"> 18%</w:t>
      </w:r>
      <w:r w:rsidRPr="00347DDA">
        <w:rPr>
          <w:rFonts w:cstheme="minorHAnsi"/>
          <w:color w:val="000000"/>
          <w:sz w:val="24"/>
          <w:szCs w:val="24"/>
          <w:lang w:val="ru-RU"/>
        </w:rPr>
        <w:t>).</w:t>
      </w:r>
    </w:p>
    <w:p w:rsidR="00976FD5" w:rsidRDefault="00254294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347DDA">
        <w:rPr>
          <w:rFonts w:cstheme="minorHAnsi"/>
          <w:b/>
          <w:color w:val="000000"/>
          <w:sz w:val="24"/>
          <w:szCs w:val="24"/>
          <w:lang w:val="ru-RU"/>
        </w:rPr>
        <w:t xml:space="preserve">Результаты освоения учащимися программ образования по показателю </w:t>
      </w:r>
      <w:r w:rsidRPr="001A0BBF">
        <w:rPr>
          <w:rFonts w:cstheme="minorHAnsi"/>
          <w:b/>
          <w:color w:val="000000"/>
          <w:sz w:val="24"/>
          <w:szCs w:val="24"/>
          <w:lang w:val="ru-RU"/>
        </w:rPr>
        <w:t>«успеваемость» в 202</w:t>
      </w:r>
      <w:r w:rsidR="001A0BBF">
        <w:rPr>
          <w:rFonts w:cstheme="minorHAnsi"/>
          <w:b/>
          <w:color w:val="000000"/>
          <w:sz w:val="24"/>
          <w:szCs w:val="24"/>
          <w:lang w:val="ru-RU"/>
        </w:rPr>
        <w:t>2</w:t>
      </w:r>
      <w:r w:rsidRPr="00347DDA">
        <w:rPr>
          <w:rFonts w:cstheme="minorHAnsi"/>
          <w:b/>
          <w:color w:val="000000"/>
          <w:sz w:val="24"/>
          <w:szCs w:val="24"/>
        </w:rPr>
        <w:t> </w:t>
      </w:r>
      <w:r w:rsidRPr="001A0BBF">
        <w:rPr>
          <w:rFonts w:cstheme="minorHAnsi"/>
          <w:b/>
          <w:color w:val="000000"/>
          <w:sz w:val="24"/>
          <w:szCs w:val="24"/>
          <w:lang w:val="ru-RU"/>
        </w:rPr>
        <w:t>году</w:t>
      </w:r>
    </w:p>
    <w:tbl>
      <w:tblPr>
        <w:tblW w:w="10545" w:type="dxa"/>
        <w:tblLook w:val="04A0" w:firstRow="1" w:lastRow="0" w:firstColumn="1" w:lastColumn="0" w:noHBand="0" w:noVBand="1"/>
      </w:tblPr>
      <w:tblGrid>
        <w:gridCol w:w="2391"/>
        <w:gridCol w:w="534"/>
        <w:gridCol w:w="535"/>
        <w:gridCol w:w="488"/>
        <w:gridCol w:w="1674"/>
        <w:gridCol w:w="535"/>
        <w:gridCol w:w="686"/>
        <w:gridCol w:w="535"/>
        <w:gridCol w:w="686"/>
        <w:gridCol w:w="344"/>
        <w:gridCol w:w="324"/>
        <w:gridCol w:w="496"/>
        <w:gridCol w:w="582"/>
        <w:gridCol w:w="686"/>
        <w:gridCol w:w="686"/>
      </w:tblGrid>
      <w:tr w:rsidR="001A0BBF" w:rsidRPr="001A0BBF" w:rsidTr="001A0BBF">
        <w:trPr>
          <w:trHeight w:val="300"/>
        </w:trPr>
        <w:tc>
          <w:tcPr>
            <w:tcW w:w="105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lang w:val="ru-RU" w:eastAsia="ru-RU"/>
              </w:rPr>
              <w:t>На конец периода: 406</w:t>
            </w:r>
          </w:p>
        </w:tc>
      </w:tr>
      <w:tr w:rsidR="001A0BBF" w:rsidRPr="001A0BBF" w:rsidTr="001A0BBF">
        <w:trPr>
          <w:trHeight w:val="19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Класс</w:t>
            </w:r>
          </w:p>
        </w:tc>
        <w:tc>
          <w:tcPr>
            <w:tcW w:w="6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Ученики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Ср. балл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Об % кач. зн.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Общий СОУ (%)</w:t>
            </w:r>
          </w:p>
        </w:tc>
      </w:tr>
      <w:tr w:rsidR="001A0BBF" w:rsidRPr="001A0BBF" w:rsidTr="001A0BBF">
        <w:trPr>
          <w:trHeight w:val="22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Отличники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Хорошисты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Успевающие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Неуспевающие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</w:p>
        </w:tc>
      </w:tr>
      <w:tr w:rsidR="001A0BBF" w:rsidRPr="001A0BBF" w:rsidTr="001A0BBF">
        <w:trPr>
          <w:trHeight w:val="31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ФИО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  <w:t>ФИО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6"/>
                <w:szCs w:val="16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66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2а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67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Алхасова П.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4,47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82,33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68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Гаджиев Х.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69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Джахбаров М.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70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С.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71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С.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72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Магомедова Х.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73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Сахратулаев М.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74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2б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21,1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75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Исубов Г.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52,63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26,32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4,49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73,68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82,37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76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77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М.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78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Хайбулаева М.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79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2в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44,4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80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Абакаров А.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27,78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27,78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4,61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72,22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87,05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81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Джаватханова С.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82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Лабазанов К.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83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Магомедзагидова П.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84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85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Магомедова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86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Магомедова Х.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87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Умаханов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88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2дом</w:t>
              </w:r>
            </w:hyperlink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3,17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40,67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 Параллель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27,6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47,28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4,19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68,97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73,1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89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3а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90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Алисултанов Х.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4,5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82,67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91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Магомедзагидова Р.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92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93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Магомедова П.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94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Магомедшапиев К.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95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3б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96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С.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26,67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33,33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4,49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66,67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82,74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97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Хайбулаев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98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Чупанова М.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99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Чупанова Ф.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00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Шаруханова Р.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01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Шахбанов М.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02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3в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47,1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03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Джаватханов М.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23,53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29,41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4,48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70,59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82,37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04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Исубова Ф.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05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Лабазанов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06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07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Магомедова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08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Сайпудинова М.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09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Тайгибов Р.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10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Шамхалова Ф.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3 Параллель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52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35,07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27,58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4,49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73,08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lang w:val="ru-RU" w:eastAsia="ru-RU"/>
              </w:rPr>
              <w:t>82,59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11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4 дом</w:t>
              </w:r>
            </w:hyperlink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36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12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4а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15,8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13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Алиев А.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42,11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42,11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4,35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57,89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78,18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14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Магомедова Х.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15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Сахратулаева Х.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16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4б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17,7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17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Алхасова Х.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47,05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35,29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4,45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64,71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81,52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18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Магомедалиев М.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19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Ю.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20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4в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41,2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21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А.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11,76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47,06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4,47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52,94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82,2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22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Ш.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23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Магомедова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24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Мутаев Ш.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25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Рашидханова Х.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26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Хайбулаева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27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Шаруханов М.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4 Параллель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25,23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56,12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4,07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57,41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69,47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Начальное общее образование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164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29,3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43,66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4,25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66,46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75,05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28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5а</w:t>
              </w:r>
            </w:hyperlink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5,88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29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Джаватханова М.</w:t>
              </w:r>
            </w:hyperlink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23,53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70,58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29,41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75,98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30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5б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18,8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31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Алисултанова А.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31,25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4,41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80,23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32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Ю.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33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Магомедова П.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34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5в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14,3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35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Хайбулаева А.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28,57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57,14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4,35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42,86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77,96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36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Чупанова М.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5 Параллель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27,78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59,24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4,35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40,43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78,06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37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6а</w:t>
              </w:r>
            </w:hyperlink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5,88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38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Ахмедова Ф.</w:t>
              </w:r>
            </w:hyperlink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23,53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70,59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29,41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70,54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39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6б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17,7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40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Ш.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29,41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52,94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4,35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47,06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78,01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41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Магомедова С.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42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Хизриева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43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6в</w:t>
              </w:r>
            </w:hyperlink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5,88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44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Абакаров Р.</w:t>
              </w:r>
            </w:hyperlink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47,05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47,06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52,94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73,75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6 Параллель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9,8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33,33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56,86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4,23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43,14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74,1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45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7а</w:t>
              </w:r>
            </w:hyperlink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68,19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46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7б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29,4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47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Абакаров Р.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29,41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41,18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4,41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58,82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80,03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48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Алиев М.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49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50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Омаров Д.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51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Хайбулаева С.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7 Параллель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27,2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58,09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4,22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42,42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74,11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52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8а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10,5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53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Шахбанова Х.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5,26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84,21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3,99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15,79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66,11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54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Шахбанова Х.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55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8б</w:t>
              </w:r>
            </w:hyperlink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5,26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94,73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3,67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5,26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55,74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56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8в</w:t>
              </w:r>
            </w:hyperlink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5,56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94,45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3,69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5,56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56,73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8 Параллель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5,36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91,13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3,78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8,93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59,53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57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9а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11,1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58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Магомедова М.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16,67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72,22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3,8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27,78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60,51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59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Саидова А.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60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9б</w:t>
              </w:r>
            </w:hyperlink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11,8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61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Магомедова П.</w:t>
              </w:r>
            </w:hyperlink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29,41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58,82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3,92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41,18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64,22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62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Сулейманова Х.</w:t>
              </w:r>
            </w:hyperlink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9 Параллель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23,04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65,52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3,86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34,29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 w:eastAsia="ru-RU"/>
              </w:rPr>
              <w:t>62,36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Основное общее образование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222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10,5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23,34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66,17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4,09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32,43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69,63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Школа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386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26,32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205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54,92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4,17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46,89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/>
              </w:rPr>
              <w:t>72,34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63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10</w:t>
              </w:r>
            </w:hyperlink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18,18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81,82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4,04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18,18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67,39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10 Параллель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18,18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81,82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4,04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18,18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67,39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64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11</w:t>
              </w:r>
            </w:hyperlink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CF1D6E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lang w:val="ru-RU" w:eastAsia="ru-RU"/>
              </w:rPr>
            </w:pPr>
            <w:hyperlink r:id="rId165" w:history="1">
              <w:r w:rsidR="001A0BBF" w:rsidRPr="001A0BBF">
                <w:rPr>
                  <w:rFonts w:ascii="Calibri" w:eastAsia="Times New Roman" w:hAnsi="Calibri" w:cs="Calibri"/>
                  <w:lang w:val="ru-RU" w:eastAsia="ru-RU"/>
                </w:rPr>
                <w:t>Шахбанова М.</w:t>
              </w:r>
            </w:hyperlink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22,22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66,67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4,15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33,33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71,04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11 Параллель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22,22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66,67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4,15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33,33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71,04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Среднее общее образование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5,6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20,2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74,24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69,22</w:t>
            </w:r>
          </w:p>
        </w:tc>
      </w:tr>
      <w:tr w:rsidR="001A0BBF" w:rsidRPr="001A0BBF" w:rsidTr="001A0BBF">
        <w:trPr>
          <w:trHeight w:val="28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Школа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5,6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20,2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74,24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4,1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b/>
                <w:bCs/>
                <w:lang w:val="ru-RU" w:eastAsia="ru-RU"/>
              </w:rPr>
              <w:t>69,22</w:t>
            </w:r>
          </w:p>
        </w:tc>
      </w:tr>
      <w:tr w:rsidR="001A0BBF" w:rsidRPr="001A0BBF" w:rsidTr="001A0B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1A0BBF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1A0BBF" w:rsidRPr="001A0BBF" w:rsidTr="001A0BBF">
        <w:trPr>
          <w:trHeight w:val="300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0BBF" w:rsidRPr="001A0BBF" w:rsidTr="001A0BBF">
        <w:trPr>
          <w:trHeight w:val="435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УСПЕВАЕМОСТЬ                                   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0BBF" w:rsidRPr="001A0BBF" w:rsidTr="001A0BBF">
        <w:trPr>
          <w:trHeight w:val="435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КАЧЕСТВО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45,8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0BBF" w:rsidRPr="001A0BBF" w:rsidTr="001A0BBF">
        <w:trPr>
          <w:trHeight w:val="435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СРЕДНИЙ БАЛ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4,2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0BBF" w:rsidRPr="001A0BBF" w:rsidTr="001A0BBF">
        <w:trPr>
          <w:trHeight w:val="375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ВСЕГО УЧАЩИХСЯ   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406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0BBF" w:rsidRPr="001A0BBF" w:rsidTr="001A0BBF">
        <w:trPr>
          <w:trHeight w:val="300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ОТЛИЧНИКИ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74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0BBF" w:rsidRPr="001A0BBF" w:rsidTr="001A0BBF">
        <w:trPr>
          <w:trHeight w:val="300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ХОРОШИСТЫ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112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0BBF" w:rsidRPr="001A0BBF" w:rsidTr="001A0BBF">
        <w:trPr>
          <w:trHeight w:val="300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НЕУСПЕВАЮЩИЕ 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0BBF" w:rsidRPr="001A0BBF" w:rsidTr="001A0BBF">
        <w:trPr>
          <w:trHeight w:val="300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A0BBF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BF" w:rsidRPr="001A0BBF" w:rsidRDefault="001A0BBF" w:rsidP="001A0B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976FD5" w:rsidRPr="00347DDA" w:rsidRDefault="00254294" w:rsidP="004A02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В 202</w:t>
      </w:r>
      <w:r w:rsidR="00754187">
        <w:rPr>
          <w:rFonts w:cstheme="minorHAnsi"/>
          <w:color w:val="000000"/>
          <w:sz w:val="24"/>
          <w:szCs w:val="24"/>
          <w:lang w:val="ru-RU"/>
        </w:rPr>
        <w:t>2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году учащиеся </w:t>
      </w:r>
      <w:r w:rsidR="00687139" w:rsidRPr="00347DDA">
        <w:rPr>
          <w:rFonts w:cstheme="minorHAnsi"/>
          <w:color w:val="000000"/>
          <w:sz w:val="24"/>
          <w:szCs w:val="24"/>
          <w:lang w:val="ru-RU"/>
        </w:rPr>
        <w:t>11</w:t>
      </w:r>
      <w:r w:rsidRPr="00347DDA">
        <w:rPr>
          <w:rFonts w:cstheme="minorHAnsi"/>
          <w:color w:val="000000"/>
          <w:sz w:val="24"/>
          <w:szCs w:val="24"/>
          <w:lang w:val="ru-RU"/>
        </w:rPr>
        <w:t>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976FD5" w:rsidRPr="00347DDA" w:rsidRDefault="00254294" w:rsidP="004A02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было рекомендовано:</w:t>
      </w:r>
    </w:p>
    <w:p w:rsidR="00976FD5" w:rsidRPr="00347DD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976FD5" w:rsidRPr="00347DD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976FD5" w:rsidRPr="00347DD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976FD5" w:rsidRPr="00347DD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976FD5" w:rsidRPr="00347DDA" w:rsidRDefault="00254294" w:rsidP="004A025A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C03783" w:rsidRPr="00347DDA" w:rsidRDefault="00C03783" w:rsidP="003A3682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347DDA">
        <w:rPr>
          <w:rFonts w:cstheme="minorHAnsi"/>
          <w:b/>
          <w:sz w:val="28"/>
          <w:szCs w:val="28"/>
          <w:lang w:val="ru-RU"/>
        </w:rPr>
        <w:t>Результаты</w:t>
      </w:r>
      <w:r w:rsidR="00EC645A" w:rsidRPr="00347DDA">
        <w:rPr>
          <w:rFonts w:cstheme="minorHAnsi"/>
          <w:b/>
          <w:sz w:val="28"/>
          <w:szCs w:val="28"/>
          <w:lang w:val="ru-RU"/>
        </w:rPr>
        <w:t xml:space="preserve"> </w:t>
      </w:r>
      <w:r w:rsidR="002B27FF" w:rsidRPr="00347DDA">
        <w:rPr>
          <w:rFonts w:cstheme="minorHAnsi"/>
          <w:b/>
          <w:sz w:val="28"/>
          <w:szCs w:val="28"/>
          <w:lang w:val="ru-RU"/>
        </w:rPr>
        <w:t xml:space="preserve">сдачи </w:t>
      </w:r>
      <w:r w:rsidRPr="00347DDA">
        <w:rPr>
          <w:rFonts w:cstheme="minorHAnsi"/>
          <w:b/>
          <w:sz w:val="28"/>
          <w:szCs w:val="28"/>
          <w:lang w:val="ru-RU"/>
        </w:rPr>
        <w:t xml:space="preserve"> ЕГЭ по предметам 20</w:t>
      </w:r>
      <w:r w:rsidR="003E6ED2" w:rsidRPr="00347DDA">
        <w:rPr>
          <w:rFonts w:cstheme="minorHAnsi"/>
          <w:b/>
          <w:sz w:val="28"/>
          <w:szCs w:val="28"/>
          <w:lang w:val="ru-RU"/>
        </w:rPr>
        <w:t>2</w:t>
      </w:r>
      <w:r w:rsidR="00754187">
        <w:rPr>
          <w:rFonts w:cstheme="minorHAnsi"/>
          <w:b/>
          <w:sz w:val="28"/>
          <w:szCs w:val="28"/>
          <w:lang w:val="ru-RU"/>
        </w:rPr>
        <w:t>1</w:t>
      </w:r>
      <w:r w:rsidRPr="00347DDA">
        <w:rPr>
          <w:rFonts w:cstheme="minorHAnsi"/>
          <w:b/>
          <w:sz w:val="28"/>
          <w:szCs w:val="28"/>
          <w:lang w:val="ru-RU"/>
        </w:rPr>
        <w:t>-202</w:t>
      </w:r>
      <w:r w:rsidR="00754187">
        <w:rPr>
          <w:rFonts w:cstheme="minorHAnsi"/>
          <w:b/>
          <w:sz w:val="28"/>
          <w:szCs w:val="28"/>
          <w:lang w:val="ru-RU"/>
        </w:rPr>
        <w:t>2</w:t>
      </w:r>
      <w:r w:rsidRPr="00347DDA">
        <w:rPr>
          <w:rFonts w:cstheme="minorHAnsi"/>
          <w:b/>
          <w:sz w:val="28"/>
          <w:szCs w:val="28"/>
          <w:lang w:val="ru-RU"/>
        </w:rPr>
        <w:t xml:space="preserve"> уч</w:t>
      </w:r>
      <w:r w:rsidR="00A15AB7" w:rsidRPr="00347DDA">
        <w:rPr>
          <w:rFonts w:cstheme="minorHAnsi"/>
          <w:b/>
          <w:sz w:val="28"/>
          <w:szCs w:val="28"/>
          <w:lang w:val="ru-RU"/>
        </w:rPr>
        <w:t>.</w:t>
      </w:r>
      <w:r w:rsidRPr="00347DDA">
        <w:rPr>
          <w:rFonts w:cstheme="minorHAnsi"/>
          <w:b/>
          <w:sz w:val="28"/>
          <w:szCs w:val="28"/>
          <w:lang w:val="ru-RU"/>
        </w:rPr>
        <w:t xml:space="preserve"> год</w:t>
      </w: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511"/>
        <w:gridCol w:w="1404"/>
        <w:gridCol w:w="1873"/>
        <w:gridCol w:w="1828"/>
        <w:gridCol w:w="1156"/>
        <w:gridCol w:w="1494"/>
      </w:tblGrid>
      <w:tr w:rsidR="00754187" w:rsidRPr="00347DDA" w:rsidTr="00754187">
        <w:trPr>
          <w:trHeight w:val="66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rPr>
                <w:rFonts w:cstheme="minorHAnsi"/>
                <w:b/>
                <w:szCs w:val="24"/>
                <w:lang w:val="ru-RU"/>
              </w:rPr>
            </w:pPr>
            <w:bookmarkStart w:id="0" w:name="OLE_LINK1"/>
            <w:r w:rsidRPr="00347DDA">
              <w:rPr>
                <w:rFonts w:cstheme="minorHAnsi"/>
                <w:b/>
                <w:szCs w:val="24"/>
                <w:lang w:val="ru-RU"/>
              </w:rPr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rPr>
                <w:rFonts w:cstheme="minorHAnsi"/>
                <w:b/>
                <w:szCs w:val="24"/>
                <w:lang w:val="ru-RU"/>
              </w:rPr>
            </w:pPr>
            <w:r w:rsidRPr="00347DDA">
              <w:rPr>
                <w:rFonts w:cstheme="minorHAnsi"/>
                <w:b/>
                <w:szCs w:val="24"/>
                <w:lang w:val="ru-RU"/>
              </w:rPr>
              <w:t>Предмет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 w:rsidRPr="00347DDA">
              <w:rPr>
                <w:rFonts w:cstheme="minorHAnsi"/>
                <w:b/>
                <w:szCs w:val="24"/>
                <w:lang w:val="ru-RU"/>
              </w:rPr>
              <w:t>Сдавали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 w:rsidRPr="00347DDA">
              <w:rPr>
                <w:rFonts w:cstheme="minorHAnsi"/>
                <w:b/>
                <w:szCs w:val="24"/>
                <w:lang w:val="ru-RU"/>
              </w:rPr>
              <w:t>Преодолели мин порог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 w:rsidRPr="00347DDA">
              <w:rPr>
                <w:rFonts w:cstheme="minorHAnsi"/>
                <w:b/>
                <w:szCs w:val="24"/>
                <w:lang w:val="ru-RU"/>
              </w:rPr>
              <w:t>Не преодол мин порог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 w:rsidRPr="00347DDA">
              <w:rPr>
                <w:rFonts w:cstheme="minorHAnsi"/>
                <w:b/>
                <w:szCs w:val="24"/>
                <w:lang w:val="ru-RU"/>
              </w:rPr>
              <w:t>Ср/б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 w:rsidRPr="00347DDA">
              <w:rPr>
                <w:rFonts w:cstheme="minorHAnsi"/>
                <w:b/>
                <w:szCs w:val="24"/>
                <w:lang w:val="ru-RU"/>
              </w:rPr>
              <w:t>Мин порог</w:t>
            </w:r>
          </w:p>
        </w:tc>
      </w:tr>
      <w:tr w:rsidR="00754187" w:rsidRPr="00347DDA" w:rsidTr="00754187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03008A" w:rsidRDefault="00754187" w:rsidP="00754187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03008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03008A" w:rsidRDefault="00754187" w:rsidP="00754187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03008A">
              <w:rPr>
                <w:rFonts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58611A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58611A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b/>
                <w:sz w:val="24"/>
                <w:szCs w:val="24"/>
                <w:lang w:val="ru-RU"/>
              </w:rPr>
              <w:t>36</w:t>
            </w:r>
          </w:p>
        </w:tc>
      </w:tr>
      <w:tr w:rsidR="00754187" w:rsidRPr="00347DDA" w:rsidTr="00754187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03008A" w:rsidRDefault="00754187" w:rsidP="00754187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03008A">
              <w:rPr>
                <w:rFonts w:cstheme="minorHAnsi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03008A" w:rsidRDefault="00754187" w:rsidP="00754187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03008A">
              <w:rPr>
                <w:rFonts w:cstheme="minorHAnsi"/>
                <w:sz w:val="24"/>
                <w:szCs w:val="24"/>
                <w:lang w:val="ru-RU"/>
              </w:rPr>
              <w:t>Математика(баз)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58611A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58611A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58611A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b/>
                <w:sz w:val="24"/>
                <w:szCs w:val="24"/>
                <w:lang w:val="ru-RU"/>
              </w:rPr>
              <w:t>7 зад</w:t>
            </w:r>
          </w:p>
        </w:tc>
      </w:tr>
      <w:tr w:rsidR="00754187" w:rsidRPr="00347DDA" w:rsidTr="00754187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03008A" w:rsidRDefault="0058611A" w:rsidP="00754187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03008A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03008A" w:rsidRDefault="00754187" w:rsidP="0075418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008A">
              <w:rPr>
                <w:rFonts w:cstheme="minorHAnsi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47DDA">
              <w:rPr>
                <w:rFonts w:cstheme="minorHAnsi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754187" w:rsidRPr="00347DDA" w:rsidTr="00754187">
        <w:trPr>
          <w:trHeight w:val="3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03008A" w:rsidRDefault="0058611A" w:rsidP="00754187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 w:rsidRPr="0003008A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03008A" w:rsidRDefault="00754187" w:rsidP="0075418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008A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DDA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</w:tr>
      <w:tr w:rsidR="0058611A" w:rsidRPr="00347DDA" w:rsidTr="00754187">
        <w:trPr>
          <w:trHeight w:val="3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1A" w:rsidRPr="0003008A" w:rsidRDefault="0058611A" w:rsidP="007541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1A" w:rsidRPr="0003008A" w:rsidRDefault="0058611A" w:rsidP="007541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1A" w:rsidRPr="00347DDA" w:rsidRDefault="0058611A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1A" w:rsidRPr="00347DDA" w:rsidRDefault="0058611A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1A" w:rsidRPr="00347DDA" w:rsidRDefault="0058611A" w:rsidP="00754187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1A" w:rsidRPr="00347DDA" w:rsidRDefault="0058611A" w:rsidP="0075418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1A" w:rsidRPr="00347DDA" w:rsidRDefault="0058611A" w:rsidP="0075418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0"/>
      <w:tr w:rsidR="00754187" w:rsidRPr="00347DDA" w:rsidTr="00754187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7" w:rsidRPr="00347DDA" w:rsidRDefault="00754187" w:rsidP="007541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7" w:rsidRPr="00347DDA" w:rsidRDefault="00754187" w:rsidP="0075418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347DD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7" w:rsidRPr="00347DDA" w:rsidRDefault="00754187" w:rsidP="00754187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76FD5" w:rsidRPr="00347DDA" w:rsidRDefault="00254294" w:rsidP="003A3682">
      <w:pPr>
        <w:rPr>
          <w:rFonts w:cstheme="minorHAnsi"/>
          <w:color w:val="C00000"/>
          <w:sz w:val="32"/>
          <w:szCs w:val="24"/>
          <w:lang w:val="ru-RU"/>
        </w:rPr>
      </w:pPr>
      <w:r w:rsidRPr="0003008A">
        <w:rPr>
          <w:rFonts w:cstheme="minorHAnsi"/>
          <w:b/>
          <w:bCs/>
          <w:color w:val="C00000"/>
          <w:sz w:val="32"/>
          <w:szCs w:val="24"/>
          <w:highlight w:val="yellow"/>
        </w:rPr>
        <w:t>V</w:t>
      </w:r>
      <w:r w:rsidRPr="0003008A">
        <w:rPr>
          <w:rFonts w:cstheme="minorHAnsi"/>
          <w:b/>
          <w:bCs/>
          <w:color w:val="C00000"/>
          <w:sz w:val="32"/>
          <w:szCs w:val="24"/>
          <w:highlight w:val="yellow"/>
          <w:lang w:val="ru-RU"/>
        </w:rPr>
        <w:t>. Оценка организации учебного процесса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1-х классов, по шестидневной учебной неделе – для 2–11-х классов. Занятия проводятся в две смены для обучающихся </w:t>
      </w:r>
      <w:r w:rsidR="00692B4F">
        <w:rPr>
          <w:rFonts w:cstheme="minorHAnsi"/>
          <w:color w:val="000000"/>
          <w:sz w:val="24"/>
          <w:szCs w:val="24"/>
          <w:lang w:val="ru-RU"/>
        </w:rPr>
        <w:t>1,</w:t>
      </w:r>
      <w:r w:rsidRPr="00347DDA">
        <w:rPr>
          <w:rFonts w:cstheme="minorHAnsi"/>
          <w:color w:val="000000"/>
          <w:sz w:val="24"/>
          <w:szCs w:val="24"/>
          <w:lang w:val="ru-RU"/>
        </w:rPr>
        <w:t>4-х классов, в одну смену – для обучающихся 1-х, 5–11-х классов.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 xml:space="preserve">В соответствии с СП 3.1/2.43598-20 и методическими рекомендациями по организации начала работы образовательных организаций </w:t>
      </w:r>
      <w:r w:rsidR="00EA7C3E" w:rsidRPr="00347DDA">
        <w:rPr>
          <w:rFonts w:cstheme="minorHAnsi"/>
          <w:color w:val="000000"/>
          <w:sz w:val="24"/>
          <w:szCs w:val="24"/>
          <w:lang w:val="ru-RU"/>
        </w:rPr>
        <w:t>Ботлихского района</w:t>
      </w:r>
      <w:r w:rsidR="00EC6207" w:rsidRPr="00347D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47DDA">
        <w:rPr>
          <w:rFonts w:cstheme="minorHAnsi"/>
          <w:color w:val="000000"/>
          <w:sz w:val="24"/>
          <w:szCs w:val="24"/>
          <w:lang w:val="ru-RU"/>
        </w:rPr>
        <w:t>в 202</w:t>
      </w:r>
      <w:r w:rsidR="00692B4F">
        <w:rPr>
          <w:rFonts w:cstheme="minorHAnsi"/>
          <w:color w:val="000000"/>
          <w:sz w:val="24"/>
          <w:szCs w:val="24"/>
          <w:lang w:val="ru-RU"/>
        </w:rPr>
        <w:t>2</w:t>
      </w:r>
      <w:r w:rsidRPr="00347DDA">
        <w:rPr>
          <w:rFonts w:cstheme="minorHAnsi"/>
          <w:color w:val="000000"/>
          <w:sz w:val="24"/>
          <w:szCs w:val="24"/>
          <w:lang w:val="ru-RU"/>
        </w:rPr>
        <w:t>/2</w:t>
      </w:r>
      <w:r w:rsidR="00692B4F">
        <w:rPr>
          <w:rFonts w:cstheme="minorHAnsi"/>
          <w:color w:val="000000"/>
          <w:sz w:val="24"/>
          <w:szCs w:val="24"/>
          <w:lang w:val="ru-RU"/>
        </w:rPr>
        <w:t>3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учебном году Школа: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 xml:space="preserve">1. Уведомила управление Роспотребнадзора по </w:t>
      </w:r>
      <w:r w:rsidR="00EA7C3E" w:rsidRPr="00347DDA">
        <w:rPr>
          <w:rFonts w:cstheme="minorHAnsi"/>
          <w:color w:val="000000"/>
          <w:sz w:val="24"/>
          <w:szCs w:val="24"/>
          <w:lang w:val="ru-RU"/>
        </w:rPr>
        <w:t>Ботлиху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 xml:space="preserve">2. Разработала графики входа учеников через </w:t>
      </w:r>
      <w:r w:rsidR="00F35578" w:rsidRPr="00347DDA">
        <w:rPr>
          <w:rFonts w:cstheme="minorHAnsi"/>
          <w:color w:val="000000"/>
          <w:sz w:val="24"/>
          <w:szCs w:val="24"/>
          <w:lang w:val="ru-RU"/>
        </w:rPr>
        <w:t>два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входа в учреждение;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3. Подготовила новое расписание урок</w:t>
      </w:r>
      <w:r w:rsidR="00EA7C3E" w:rsidRPr="00347DDA">
        <w:rPr>
          <w:rFonts w:cstheme="minorHAnsi"/>
          <w:color w:val="000000"/>
          <w:sz w:val="24"/>
          <w:szCs w:val="24"/>
          <w:lang w:val="ru-RU"/>
        </w:rPr>
        <w:t>ов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и расписание звонков, чтобы минимизировать контакты учеников;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4. Закрепила классы за кабинетами;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кабинетов;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6. Подготовила расписание работы столовой и приема</w:t>
      </w:r>
      <w:r w:rsidR="00EA7C3E" w:rsidRPr="00347DDA">
        <w:rPr>
          <w:rFonts w:cstheme="minorHAnsi"/>
          <w:color w:val="000000"/>
          <w:sz w:val="24"/>
          <w:szCs w:val="24"/>
          <w:lang w:val="ru-RU"/>
        </w:rPr>
        <w:t xml:space="preserve"> пищи</w:t>
      </w:r>
      <w:r w:rsidRPr="00347DDA">
        <w:rPr>
          <w:rFonts w:cstheme="minorHAnsi"/>
          <w:color w:val="000000"/>
          <w:sz w:val="24"/>
          <w:szCs w:val="24"/>
          <w:lang w:val="ru-RU"/>
        </w:rPr>
        <w:t>;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7. Разместила на сайте школы необходимую информацию;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8. Закупила бесконтактные термометры, рециркуляторы передвижные и настенные,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976FD5" w:rsidRPr="00347DDA" w:rsidRDefault="00254294" w:rsidP="003A3682">
      <w:pPr>
        <w:spacing w:before="0" w:beforeAutospacing="0" w:after="0" w:afterAutospacing="0"/>
        <w:jc w:val="center"/>
        <w:rPr>
          <w:rFonts w:cstheme="minorHAnsi"/>
          <w:color w:val="C00000"/>
          <w:sz w:val="32"/>
          <w:szCs w:val="24"/>
          <w:lang w:val="ru-RU"/>
        </w:rPr>
      </w:pPr>
      <w:r w:rsidRPr="00347DDA">
        <w:rPr>
          <w:rFonts w:cstheme="minorHAnsi"/>
          <w:b/>
          <w:bCs/>
          <w:color w:val="C00000"/>
          <w:sz w:val="32"/>
          <w:szCs w:val="24"/>
        </w:rPr>
        <w:t>V</w:t>
      </w:r>
      <w:r w:rsidR="003A3682" w:rsidRPr="00347DDA">
        <w:rPr>
          <w:rFonts w:cstheme="minorHAnsi"/>
          <w:b/>
          <w:bCs/>
          <w:color w:val="C00000"/>
          <w:sz w:val="32"/>
          <w:szCs w:val="24"/>
        </w:rPr>
        <w:t>I</w:t>
      </w:r>
      <w:r w:rsidRPr="00347DDA">
        <w:rPr>
          <w:rFonts w:cstheme="minorHAnsi"/>
          <w:b/>
          <w:bCs/>
          <w:color w:val="C00000"/>
          <w:sz w:val="32"/>
          <w:szCs w:val="24"/>
          <w:lang w:val="ru-RU"/>
        </w:rPr>
        <w:t>. Оценка востребованности выпускников</w:t>
      </w:r>
    </w:p>
    <w:tbl>
      <w:tblPr>
        <w:tblW w:w="11184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2"/>
        <w:gridCol w:w="644"/>
        <w:gridCol w:w="978"/>
        <w:gridCol w:w="978"/>
        <w:gridCol w:w="1871"/>
        <w:gridCol w:w="644"/>
        <w:gridCol w:w="1135"/>
        <w:gridCol w:w="1871"/>
        <w:gridCol w:w="1216"/>
        <w:gridCol w:w="925"/>
      </w:tblGrid>
      <w:tr w:rsidR="00976FD5" w:rsidRPr="00347DDA" w:rsidTr="00692B4F"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</w:rPr>
            </w:pPr>
            <w:r w:rsidRPr="00347DDA">
              <w:rPr>
                <w:rFonts w:cstheme="minorHAnsi"/>
                <w:b/>
                <w:color w:val="000000"/>
                <w:sz w:val="20"/>
              </w:rPr>
              <w:t>Год</w:t>
            </w:r>
            <w:r w:rsidRPr="00347DDA">
              <w:rPr>
                <w:rFonts w:cstheme="minorHAnsi"/>
                <w:b/>
                <w:sz w:val="20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</w:rPr>
            </w:pPr>
            <w:r w:rsidRPr="00347DDA">
              <w:rPr>
                <w:rFonts w:cstheme="minorHAnsi"/>
                <w:b/>
                <w:color w:val="000000"/>
                <w:sz w:val="20"/>
              </w:rPr>
              <w:t>Основная</w:t>
            </w:r>
            <w:r w:rsidR="00EA7C3E" w:rsidRPr="00347DDA">
              <w:rPr>
                <w:rFonts w:cstheme="minorHAnsi"/>
                <w:b/>
                <w:color w:val="000000"/>
                <w:sz w:val="20"/>
                <w:lang w:val="ru-RU"/>
              </w:rPr>
              <w:t xml:space="preserve"> </w:t>
            </w:r>
            <w:r w:rsidRPr="00347DDA">
              <w:rPr>
                <w:rFonts w:cstheme="minorHAnsi"/>
                <w:b/>
                <w:color w:val="000000"/>
                <w:sz w:val="20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</w:rPr>
            </w:pPr>
            <w:r w:rsidRPr="00347DDA">
              <w:rPr>
                <w:rFonts w:cstheme="minorHAnsi"/>
                <w:b/>
                <w:color w:val="000000"/>
                <w:sz w:val="20"/>
              </w:rPr>
              <w:t>Средняя</w:t>
            </w:r>
            <w:r w:rsidR="00EA7C3E" w:rsidRPr="00347DDA">
              <w:rPr>
                <w:rFonts w:cstheme="minorHAnsi"/>
                <w:b/>
                <w:color w:val="000000"/>
                <w:sz w:val="20"/>
                <w:lang w:val="ru-RU"/>
              </w:rPr>
              <w:t xml:space="preserve"> </w:t>
            </w:r>
            <w:r w:rsidRPr="00347DDA">
              <w:rPr>
                <w:rFonts w:cstheme="minorHAnsi"/>
                <w:b/>
                <w:color w:val="000000"/>
                <w:sz w:val="20"/>
              </w:rPr>
              <w:t>школа</w:t>
            </w:r>
          </w:p>
        </w:tc>
      </w:tr>
      <w:tr w:rsidR="00976FD5" w:rsidRPr="00692B4F" w:rsidTr="00692B4F"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976FD5">
            <w:pPr>
              <w:ind w:left="75" w:right="75"/>
              <w:rPr>
                <w:rFonts w:cstheme="minorHAnsi"/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</w:rPr>
            </w:pPr>
            <w:r w:rsidRPr="00347DDA">
              <w:rPr>
                <w:rFonts w:cstheme="minorHAnsi"/>
                <w:b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  <w:lang w:val="ru-RU"/>
              </w:rPr>
            </w:pPr>
            <w:r w:rsidRPr="00347DDA">
              <w:rPr>
                <w:rFonts w:cstheme="minorHAnsi"/>
                <w:b/>
                <w:color w:val="000000"/>
                <w:sz w:val="20"/>
                <w:lang w:val="ru-RU"/>
              </w:rPr>
              <w:t>Перешли в</w:t>
            </w:r>
            <w:r w:rsidRPr="00347DDA">
              <w:rPr>
                <w:rFonts w:cstheme="minorHAnsi"/>
                <w:b/>
                <w:sz w:val="20"/>
                <w:lang w:val="ru-RU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  <w:lang w:val="ru-RU"/>
              </w:rPr>
              <w:t>10-й класс</w:t>
            </w:r>
            <w:r w:rsidRPr="00347DDA">
              <w:rPr>
                <w:rFonts w:cstheme="minorHAnsi"/>
                <w:b/>
                <w:sz w:val="20"/>
                <w:lang w:val="ru-RU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  <w:lang w:val="ru-RU"/>
              </w:rPr>
            </w:pPr>
            <w:r w:rsidRPr="00347DDA">
              <w:rPr>
                <w:rFonts w:cstheme="minorHAnsi"/>
                <w:b/>
                <w:color w:val="000000"/>
                <w:sz w:val="20"/>
                <w:lang w:val="ru-RU"/>
              </w:rPr>
              <w:t>Перешли в</w:t>
            </w:r>
            <w:r w:rsidRPr="00347DDA">
              <w:rPr>
                <w:rFonts w:cstheme="minorHAnsi"/>
                <w:b/>
                <w:sz w:val="20"/>
                <w:lang w:val="ru-RU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  <w:lang w:val="ru-RU"/>
              </w:rPr>
              <w:t>10-й класс</w:t>
            </w:r>
            <w:r w:rsidRPr="00347DDA">
              <w:rPr>
                <w:rFonts w:cstheme="minorHAnsi"/>
                <w:b/>
                <w:sz w:val="20"/>
                <w:lang w:val="ru-RU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</w:rPr>
            </w:pPr>
            <w:r w:rsidRPr="00347DDA">
              <w:rPr>
                <w:rFonts w:cstheme="minorHAnsi"/>
                <w:b/>
                <w:color w:val="000000"/>
                <w:sz w:val="20"/>
              </w:rPr>
              <w:t>Поступили в</w:t>
            </w:r>
            <w:r w:rsidRPr="00347DDA">
              <w:rPr>
                <w:rFonts w:cstheme="minorHAnsi"/>
                <w:b/>
                <w:sz w:val="20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</w:rPr>
              <w:t>профессиональную</w:t>
            </w:r>
            <w:r w:rsidRPr="00347DDA">
              <w:rPr>
                <w:rFonts w:cstheme="minorHAnsi"/>
                <w:b/>
                <w:sz w:val="20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</w:rPr>
            </w:pPr>
            <w:r w:rsidRPr="00347DDA">
              <w:rPr>
                <w:rFonts w:cstheme="minorHAnsi"/>
                <w:b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</w:rPr>
            </w:pPr>
            <w:r w:rsidRPr="00347DDA">
              <w:rPr>
                <w:rFonts w:cstheme="minorHAnsi"/>
                <w:b/>
                <w:color w:val="000000"/>
                <w:sz w:val="20"/>
              </w:rPr>
              <w:t>Поступили</w:t>
            </w:r>
            <w:r w:rsidRPr="00347DDA">
              <w:rPr>
                <w:rFonts w:cstheme="minorHAnsi"/>
                <w:b/>
                <w:sz w:val="20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</w:rPr>
            </w:pPr>
            <w:r w:rsidRPr="00347DDA">
              <w:rPr>
                <w:rFonts w:cstheme="minorHAnsi"/>
                <w:b/>
                <w:color w:val="000000"/>
                <w:sz w:val="20"/>
              </w:rPr>
              <w:t>Поступили в</w:t>
            </w:r>
            <w:r w:rsidRPr="00347DDA">
              <w:rPr>
                <w:rFonts w:cstheme="minorHAnsi"/>
                <w:b/>
                <w:sz w:val="20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</w:rPr>
              <w:t>профессиональную</w:t>
            </w:r>
            <w:r w:rsidRPr="00347DDA">
              <w:rPr>
                <w:rFonts w:cstheme="minorHAnsi"/>
                <w:b/>
                <w:sz w:val="20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</w:rPr>
            </w:pPr>
            <w:r w:rsidRPr="00347DDA">
              <w:rPr>
                <w:rFonts w:cstheme="minorHAnsi"/>
                <w:b/>
                <w:color w:val="000000"/>
                <w:sz w:val="20"/>
              </w:rPr>
              <w:t>Устроились</w:t>
            </w:r>
            <w:r w:rsidRPr="00347DDA">
              <w:rPr>
                <w:rFonts w:cstheme="minorHAnsi"/>
                <w:b/>
                <w:sz w:val="20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</w:rPr>
              <w:t>наработу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254294">
            <w:pPr>
              <w:rPr>
                <w:rFonts w:cstheme="minorHAnsi"/>
                <w:b/>
                <w:sz w:val="20"/>
                <w:lang w:val="ru-RU"/>
              </w:rPr>
            </w:pPr>
            <w:r w:rsidRPr="00347DDA">
              <w:rPr>
                <w:rFonts w:cstheme="minorHAnsi"/>
                <w:b/>
                <w:color w:val="000000"/>
                <w:sz w:val="20"/>
                <w:lang w:val="ru-RU"/>
              </w:rPr>
              <w:t>Пошли на</w:t>
            </w:r>
            <w:r w:rsidRPr="00347DDA">
              <w:rPr>
                <w:rFonts w:cstheme="minorHAnsi"/>
                <w:b/>
                <w:sz w:val="20"/>
                <w:lang w:val="ru-RU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  <w:lang w:val="ru-RU"/>
              </w:rPr>
              <w:t>срочную</w:t>
            </w:r>
            <w:r w:rsidRPr="00347DDA">
              <w:rPr>
                <w:rFonts w:cstheme="minorHAnsi"/>
                <w:b/>
                <w:sz w:val="20"/>
                <w:lang w:val="ru-RU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  <w:lang w:val="ru-RU"/>
              </w:rPr>
              <w:t>службу по</w:t>
            </w:r>
            <w:r w:rsidRPr="00347DDA">
              <w:rPr>
                <w:rFonts w:cstheme="minorHAnsi"/>
                <w:b/>
                <w:sz w:val="20"/>
                <w:lang w:val="ru-RU"/>
              </w:rPr>
              <w:br/>
            </w:r>
            <w:r w:rsidRPr="00347DDA">
              <w:rPr>
                <w:rFonts w:cstheme="minorHAnsi"/>
                <w:b/>
                <w:color w:val="000000"/>
                <w:sz w:val="20"/>
                <w:lang w:val="ru-RU"/>
              </w:rPr>
              <w:t>призыву</w:t>
            </w:r>
          </w:p>
        </w:tc>
      </w:tr>
      <w:tr w:rsidR="00976FD5" w:rsidRPr="00347DDA" w:rsidTr="00692B4F"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692B4F" w:rsidRDefault="00254294">
            <w:pPr>
              <w:rPr>
                <w:rFonts w:cstheme="minorHAnsi"/>
                <w:b/>
                <w:lang w:val="ru-RU"/>
              </w:rPr>
            </w:pPr>
            <w:r w:rsidRPr="00347DDA">
              <w:rPr>
                <w:rFonts w:cstheme="minorHAnsi"/>
                <w:b/>
                <w:color w:val="000000"/>
              </w:rPr>
              <w:t>20</w:t>
            </w:r>
            <w:r w:rsidR="00692B4F">
              <w:rPr>
                <w:rFonts w:cstheme="minorHAnsi"/>
                <w:b/>
                <w:color w:val="000000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</w:tr>
      <w:tr w:rsidR="00692B4F" w:rsidRPr="00347DDA" w:rsidTr="00692B4F"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b/>
                <w:lang w:val="ru-RU"/>
              </w:rPr>
            </w:pPr>
            <w:r w:rsidRPr="00347DDA">
              <w:rPr>
                <w:rFonts w:cstheme="minorHAnsi"/>
                <w:b/>
                <w:color w:val="000000"/>
              </w:rPr>
              <w:t>20</w:t>
            </w:r>
            <w:r w:rsidRPr="00347DDA">
              <w:rPr>
                <w:rFonts w:cstheme="minorHAnsi"/>
                <w:b/>
                <w:color w:val="000000"/>
                <w:lang w:val="ru-RU"/>
              </w:rPr>
              <w:t>2</w:t>
            </w:r>
            <w:r>
              <w:rPr>
                <w:rFonts w:cstheme="minorHAnsi"/>
                <w:b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</w:p>
        </w:tc>
      </w:tr>
      <w:tr w:rsidR="00692B4F" w:rsidRPr="00347DDA" w:rsidTr="00692B4F"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b/>
                <w:lang w:val="ru-RU"/>
              </w:rPr>
            </w:pPr>
            <w:r w:rsidRPr="00347DDA">
              <w:rPr>
                <w:rFonts w:cstheme="minorHAnsi"/>
                <w:b/>
                <w:color w:val="000000"/>
              </w:rPr>
              <w:t>202</w:t>
            </w:r>
            <w:r>
              <w:rPr>
                <w:rFonts w:cstheme="minorHAnsi"/>
                <w:b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CF1D6E" w:rsidP="00692B4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CF1D6E" w:rsidP="00692B4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CF1D6E" w:rsidP="00692B4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CF1D6E" w:rsidP="00692B4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CF1D6E" w:rsidP="00692B4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CF1D6E" w:rsidP="00692B4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B4F" w:rsidRPr="00347DDA" w:rsidRDefault="00692B4F" w:rsidP="00692B4F">
            <w:pPr>
              <w:rPr>
                <w:rFonts w:cstheme="minorHAnsi"/>
                <w:lang w:val="ru-RU"/>
              </w:rPr>
            </w:pPr>
          </w:p>
        </w:tc>
      </w:tr>
    </w:tbl>
    <w:p w:rsidR="00976FD5" w:rsidRPr="00347DDA" w:rsidRDefault="00254294" w:rsidP="003A3682">
      <w:pPr>
        <w:rPr>
          <w:rFonts w:cstheme="minorHAnsi"/>
          <w:color w:val="C00000"/>
          <w:sz w:val="32"/>
          <w:szCs w:val="24"/>
          <w:lang w:val="ru-RU"/>
        </w:rPr>
      </w:pPr>
      <w:r w:rsidRPr="00347DDA">
        <w:rPr>
          <w:rFonts w:cstheme="minorHAnsi"/>
          <w:b/>
          <w:bCs/>
          <w:color w:val="C00000"/>
          <w:sz w:val="32"/>
          <w:szCs w:val="24"/>
        </w:rPr>
        <w:t>VI</w:t>
      </w:r>
      <w:r w:rsidR="003A3682" w:rsidRPr="00347DDA">
        <w:rPr>
          <w:rFonts w:cstheme="minorHAnsi"/>
          <w:b/>
          <w:bCs/>
          <w:color w:val="C00000"/>
          <w:sz w:val="32"/>
          <w:szCs w:val="24"/>
        </w:rPr>
        <w:t>I</w:t>
      </w:r>
      <w:r w:rsidRPr="00347DDA">
        <w:rPr>
          <w:rFonts w:cstheme="minorHAnsi"/>
          <w:b/>
          <w:bCs/>
          <w:color w:val="C00000"/>
          <w:sz w:val="32"/>
          <w:szCs w:val="24"/>
          <w:lang w:val="ru-RU"/>
        </w:rPr>
        <w:t>. Оценка качества кадрового обеспечения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На период</w:t>
      </w:r>
      <w:r w:rsidR="00EC645A" w:rsidRPr="00347D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47DDA">
        <w:rPr>
          <w:rFonts w:cstheme="minorHAnsi"/>
          <w:color w:val="000000"/>
          <w:sz w:val="24"/>
          <w:szCs w:val="24"/>
          <w:lang w:val="ru-RU"/>
        </w:rPr>
        <w:t>самообследования в Школе работают</w:t>
      </w:r>
      <w:r w:rsidR="00701720" w:rsidRPr="00347D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56B03" w:rsidRPr="00347DDA">
        <w:rPr>
          <w:rFonts w:cstheme="minorHAnsi"/>
          <w:color w:val="000000"/>
          <w:sz w:val="24"/>
          <w:szCs w:val="24"/>
          <w:lang w:val="ru-RU"/>
        </w:rPr>
        <w:t>44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педагога, из них</w:t>
      </w:r>
      <w:r w:rsidR="001520BD" w:rsidRPr="00347D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F1D6E">
        <w:rPr>
          <w:rFonts w:cstheme="minorHAnsi"/>
          <w:color w:val="000000"/>
          <w:sz w:val="24"/>
          <w:szCs w:val="24"/>
          <w:lang w:val="ru-RU"/>
        </w:rPr>
        <w:t>1</w:t>
      </w:r>
      <w:r w:rsidR="001520BD" w:rsidRPr="00347D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47DDA">
        <w:rPr>
          <w:rFonts w:cstheme="minorHAnsi"/>
          <w:color w:val="000000"/>
          <w:sz w:val="24"/>
          <w:szCs w:val="24"/>
          <w:lang w:val="ru-RU"/>
        </w:rPr>
        <w:t>– внутренних совместителей.</w:t>
      </w:r>
      <w:r w:rsidR="00265F06" w:rsidRPr="00347D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47DDA">
        <w:rPr>
          <w:rFonts w:cstheme="minorHAnsi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которой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976FD5" w:rsidRPr="00347DDA" w:rsidRDefault="00254294" w:rsidP="003A368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976FD5" w:rsidRPr="00347DDA" w:rsidRDefault="00254294" w:rsidP="003A368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976FD5" w:rsidRPr="00347DDA" w:rsidRDefault="00232F45" w:rsidP="003A3682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347DDA">
        <w:rPr>
          <w:rFonts w:cstheme="minorHAnsi"/>
          <w:color w:val="000000"/>
          <w:sz w:val="24"/>
          <w:szCs w:val="24"/>
        </w:rPr>
        <w:t>повышени</w:t>
      </w:r>
      <w:r w:rsidRPr="00347DDA">
        <w:rPr>
          <w:rFonts w:cstheme="minorHAnsi"/>
          <w:color w:val="000000"/>
          <w:sz w:val="24"/>
          <w:szCs w:val="24"/>
          <w:lang w:val="ru-RU"/>
        </w:rPr>
        <w:t>е</w:t>
      </w:r>
      <w:r w:rsidR="00EC645A" w:rsidRPr="00347D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54294" w:rsidRPr="00347DDA">
        <w:rPr>
          <w:rFonts w:cstheme="minorHAnsi"/>
          <w:color w:val="000000"/>
          <w:sz w:val="24"/>
          <w:szCs w:val="24"/>
        </w:rPr>
        <w:t>уровня</w:t>
      </w:r>
      <w:r w:rsidR="00EC645A" w:rsidRPr="00347D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54294" w:rsidRPr="00347DDA">
        <w:rPr>
          <w:rFonts w:cstheme="minorHAnsi"/>
          <w:color w:val="000000"/>
          <w:sz w:val="24"/>
          <w:szCs w:val="24"/>
        </w:rPr>
        <w:t>квалификации</w:t>
      </w:r>
      <w:r w:rsidR="00EC645A" w:rsidRPr="00347D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54294" w:rsidRPr="00347DDA">
        <w:rPr>
          <w:rFonts w:cstheme="minorHAnsi"/>
          <w:color w:val="000000"/>
          <w:sz w:val="24"/>
          <w:szCs w:val="24"/>
        </w:rPr>
        <w:t>персонала.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976FD5" w:rsidRPr="00347DDA" w:rsidRDefault="00254294" w:rsidP="003A368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76FD5" w:rsidRPr="00347DDA" w:rsidRDefault="00254294" w:rsidP="003A368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lastRenderedPageBreak/>
        <w:t>в Школе создана устойчивая целевая кадровая система, в которой осуществляется подготовка новых кадров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из числа собственных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выпускников;</w:t>
      </w:r>
    </w:p>
    <w:p w:rsidR="00976FD5" w:rsidRPr="00347DDA" w:rsidRDefault="00254294" w:rsidP="003A3682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97597D" w:rsidRPr="00347D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56B03" w:rsidRPr="00347DDA">
        <w:rPr>
          <w:rFonts w:cstheme="minorHAnsi"/>
          <w:color w:val="000000"/>
          <w:sz w:val="24"/>
          <w:szCs w:val="24"/>
          <w:lang w:val="ru-RU"/>
        </w:rPr>
        <w:t xml:space="preserve">повышению квалификации </w:t>
      </w:r>
      <w:r w:rsidRPr="00347DDA">
        <w:rPr>
          <w:rFonts w:cstheme="minorHAnsi"/>
          <w:color w:val="000000"/>
          <w:sz w:val="24"/>
          <w:szCs w:val="24"/>
          <w:lang w:val="ru-RU"/>
        </w:rPr>
        <w:t>педагогов.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</w:t>
      </w:r>
      <w:r w:rsidR="00B56B03" w:rsidRPr="00347DDA">
        <w:rPr>
          <w:rFonts w:cstheme="minorHAnsi"/>
          <w:color w:val="000000"/>
          <w:sz w:val="24"/>
          <w:szCs w:val="24"/>
          <w:lang w:val="ru-RU"/>
        </w:rPr>
        <w:t>.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976FD5" w:rsidRPr="00347DDA" w:rsidRDefault="00254294" w:rsidP="003A3682">
      <w:pPr>
        <w:spacing w:before="0" w:beforeAutospacing="0" w:after="0" w:afterAutospacing="0"/>
        <w:jc w:val="center"/>
        <w:rPr>
          <w:rFonts w:cstheme="minorHAnsi"/>
          <w:color w:val="C00000"/>
          <w:sz w:val="32"/>
          <w:szCs w:val="24"/>
          <w:lang w:val="ru-RU"/>
        </w:rPr>
      </w:pPr>
      <w:r w:rsidRPr="00347DDA">
        <w:rPr>
          <w:rFonts w:cstheme="minorHAnsi"/>
          <w:b/>
          <w:bCs/>
          <w:color w:val="C00000"/>
          <w:sz w:val="32"/>
          <w:szCs w:val="24"/>
        </w:rPr>
        <w:t>VII</w:t>
      </w:r>
      <w:r w:rsidR="003A3682" w:rsidRPr="00347DDA">
        <w:rPr>
          <w:rFonts w:cstheme="minorHAnsi"/>
          <w:b/>
          <w:bCs/>
          <w:color w:val="C00000"/>
          <w:sz w:val="32"/>
          <w:szCs w:val="24"/>
        </w:rPr>
        <w:t>I</w:t>
      </w:r>
      <w:r w:rsidRPr="00347DDA"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. </w:t>
      </w:r>
      <w:r w:rsidRPr="00347DDA">
        <w:rPr>
          <w:rFonts w:cstheme="minorHAnsi"/>
          <w:b/>
          <w:bCs/>
          <w:color w:val="C00000"/>
          <w:sz w:val="32"/>
          <w:szCs w:val="24"/>
        </w:rPr>
        <w:t> </w:t>
      </w:r>
      <w:r w:rsidRPr="00347DDA">
        <w:rPr>
          <w:rFonts w:cstheme="minorHAnsi"/>
          <w:b/>
          <w:bCs/>
          <w:color w:val="C00000"/>
          <w:sz w:val="32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:rsidR="00976FD5" w:rsidRPr="00347DDA" w:rsidRDefault="00254294" w:rsidP="00232F45">
      <w:pPr>
        <w:spacing w:before="0" w:beforeAutospacing="0" w:after="0" w:afterAutospacing="0" w:line="276" w:lineRule="auto"/>
        <w:rPr>
          <w:rFonts w:cstheme="minorHAnsi"/>
          <w:b/>
          <w:sz w:val="24"/>
          <w:lang w:val="ru-RU"/>
        </w:rPr>
      </w:pPr>
      <w:r w:rsidRPr="00347DDA">
        <w:rPr>
          <w:rFonts w:cstheme="minorHAnsi"/>
          <w:b/>
          <w:sz w:val="24"/>
          <w:lang w:val="ru-RU"/>
        </w:rPr>
        <w:t>Общая</w:t>
      </w:r>
      <w:r w:rsidR="004B71F0" w:rsidRPr="00347DDA">
        <w:rPr>
          <w:rFonts w:cstheme="minorHAnsi"/>
          <w:b/>
          <w:sz w:val="24"/>
          <w:lang w:val="ru-RU"/>
        </w:rPr>
        <w:t xml:space="preserve"> </w:t>
      </w:r>
      <w:r w:rsidRPr="00347DDA">
        <w:rPr>
          <w:rFonts w:cstheme="minorHAnsi"/>
          <w:b/>
          <w:sz w:val="24"/>
          <w:lang w:val="ru-RU"/>
        </w:rPr>
        <w:t>характеристика:</w:t>
      </w:r>
    </w:p>
    <w:p w:rsidR="00976FD5" w:rsidRPr="00347DDA" w:rsidRDefault="00254294" w:rsidP="00232F45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r w:rsidRPr="00347DDA">
        <w:rPr>
          <w:rFonts w:cstheme="minorHAnsi"/>
          <w:i/>
          <w:sz w:val="24"/>
          <w:lang w:val="ru-RU"/>
        </w:rPr>
        <w:t>объем библиотечного</w:t>
      </w:r>
      <w:r w:rsidR="00B56B03" w:rsidRPr="00347DDA">
        <w:rPr>
          <w:rFonts w:cstheme="minorHAnsi"/>
          <w:i/>
          <w:sz w:val="24"/>
          <w:lang w:val="ru-RU"/>
        </w:rPr>
        <w:t xml:space="preserve"> </w:t>
      </w:r>
      <w:r w:rsidRPr="00347DDA">
        <w:rPr>
          <w:rFonts w:cstheme="minorHAnsi"/>
          <w:i/>
          <w:sz w:val="24"/>
          <w:lang w:val="ru-RU"/>
        </w:rPr>
        <w:t>фонда –</w:t>
      </w:r>
      <w:r w:rsidR="00B56B03" w:rsidRPr="00347DDA">
        <w:rPr>
          <w:rFonts w:cstheme="minorHAnsi"/>
          <w:i/>
          <w:sz w:val="24"/>
          <w:lang w:val="ru-RU"/>
        </w:rPr>
        <w:t xml:space="preserve">       </w:t>
      </w:r>
      <w:r w:rsidR="00687139" w:rsidRPr="00347DDA">
        <w:rPr>
          <w:rFonts w:cstheme="minorHAnsi"/>
          <w:i/>
          <w:sz w:val="24"/>
          <w:lang w:val="ru-RU"/>
        </w:rPr>
        <w:t>5696</w:t>
      </w:r>
      <w:r w:rsidR="00B56B03" w:rsidRPr="00347DDA">
        <w:rPr>
          <w:rFonts w:cstheme="minorHAnsi"/>
          <w:i/>
          <w:sz w:val="24"/>
          <w:lang w:val="ru-RU"/>
        </w:rPr>
        <w:t xml:space="preserve">        </w:t>
      </w:r>
      <w:r w:rsidRPr="00347DDA">
        <w:rPr>
          <w:rFonts w:cstheme="minorHAnsi"/>
          <w:i/>
          <w:sz w:val="24"/>
          <w:lang w:val="ru-RU"/>
        </w:rPr>
        <w:t>единица;</w:t>
      </w:r>
    </w:p>
    <w:p w:rsidR="00976FD5" w:rsidRPr="00347DDA" w:rsidRDefault="00254294" w:rsidP="00232F45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r w:rsidRPr="00347DDA">
        <w:rPr>
          <w:rFonts w:cstheme="minorHAnsi"/>
          <w:i/>
          <w:sz w:val="24"/>
          <w:lang w:val="ru-RU"/>
        </w:rPr>
        <w:t>книго</w:t>
      </w:r>
      <w:r w:rsidR="00232F45" w:rsidRPr="00347DDA">
        <w:rPr>
          <w:rFonts w:cstheme="minorHAnsi"/>
          <w:i/>
          <w:sz w:val="24"/>
          <w:lang w:val="ru-RU"/>
        </w:rPr>
        <w:t>-</w:t>
      </w:r>
      <w:r w:rsidRPr="00347DDA">
        <w:rPr>
          <w:rFonts w:cstheme="minorHAnsi"/>
          <w:i/>
          <w:sz w:val="24"/>
          <w:lang w:val="ru-RU"/>
        </w:rPr>
        <w:t>обеспеченность –</w:t>
      </w:r>
      <w:r w:rsidR="00B56B03" w:rsidRPr="00347DDA">
        <w:rPr>
          <w:rFonts w:cstheme="minorHAnsi"/>
          <w:i/>
          <w:sz w:val="24"/>
          <w:lang w:val="ru-RU"/>
        </w:rPr>
        <w:t xml:space="preserve">                     </w:t>
      </w:r>
      <w:r w:rsidR="00AC76E0" w:rsidRPr="00347DDA">
        <w:rPr>
          <w:rFonts w:cstheme="minorHAnsi"/>
          <w:i/>
          <w:sz w:val="24"/>
          <w:lang w:val="ru-RU"/>
        </w:rPr>
        <w:t>91</w:t>
      </w:r>
      <w:r w:rsidR="00B56B03" w:rsidRPr="00347DDA">
        <w:rPr>
          <w:rFonts w:cstheme="minorHAnsi"/>
          <w:i/>
          <w:sz w:val="24"/>
          <w:lang w:val="ru-RU"/>
        </w:rPr>
        <w:t xml:space="preserve">   </w:t>
      </w:r>
      <w:r w:rsidR="00AC76E0" w:rsidRPr="00347DDA">
        <w:rPr>
          <w:rFonts w:cstheme="minorHAnsi"/>
          <w:i/>
          <w:sz w:val="24"/>
          <w:lang w:val="ru-RU"/>
        </w:rPr>
        <w:t xml:space="preserve">      </w:t>
      </w:r>
      <w:r w:rsidRPr="00347DDA">
        <w:rPr>
          <w:rFonts w:cstheme="minorHAnsi"/>
          <w:i/>
          <w:sz w:val="24"/>
        </w:rPr>
        <w:t> </w:t>
      </w:r>
      <w:r w:rsidRPr="00347DDA">
        <w:rPr>
          <w:rFonts w:cstheme="minorHAnsi"/>
          <w:i/>
          <w:sz w:val="24"/>
          <w:lang w:val="ru-RU"/>
        </w:rPr>
        <w:t>процентов;</w:t>
      </w:r>
    </w:p>
    <w:p w:rsidR="00976FD5" w:rsidRPr="00347DDA" w:rsidRDefault="00254294" w:rsidP="00232F45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r w:rsidRPr="00347DDA">
        <w:rPr>
          <w:rFonts w:cstheme="minorHAnsi"/>
          <w:i/>
          <w:sz w:val="24"/>
          <w:lang w:val="ru-RU"/>
        </w:rPr>
        <w:t>обращаемость –</w:t>
      </w:r>
      <w:r w:rsidR="00B56B03" w:rsidRPr="00347DDA">
        <w:rPr>
          <w:rFonts w:cstheme="minorHAnsi"/>
          <w:i/>
          <w:sz w:val="24"/>
          <w:lang w:val="ru-RU"/>
        </w:rPr>
        <w:t xml:space="preserve">                              </w:t>
      </w:r>
      <w:r w:rsidR="00AC76E0" w:rsidRPr="00347DDA">
        <w:rPr>
          <w:rFonts w:cstheme="minorHAnsi"/>
          <w:i/>
          <w:sz w:val="24"/>
          <w:lang w:val="ru-RU"/>
        </w:rPr>
        <w:t>5696</w:t>
      </w:r>
      <w:r w:rsidR="00B56B03" w:rsidRPr="00347DDA">
        <w:rPr>
          <w:rFonts w:cstheme="minorHAnsi"/>
          <w:i/>
          <w:sz w:val="24"/>
          <w:lang w:val="ru-RU"/>
        </w:rPr>
        <w:t xml:space="preserve">      </w:t>
      </w:r>
      <w:r w:rsidR="00AC76E0" w:rsidRPr="00347DDA">
        <w:rPr>
          <w:rFonts w:cstheme="minorHAnsi"/>
          <w:i/>
          <w:sz w:val="24"/>
          <w:lang w:val="ru-RU"/>
        </w:rPr>
        <w:t xml:space="preserve">         </w:t>
      </w:r>
      <w:r w:rsidRPr="00347DDA">
        <w:rPr>
          <w:rFonts w:cstheme="minorHAnsi"/>
          <w:i/>
          <w:sz w:val="24"/>
          <w:lang w:val="ru-RU"/>
        </w:rPr>
        <w:t>единиц в год;</w:t>
      </w:r>
    </w:p>
    <w:p w:rsidR="00976FD5" w:rsidRPr="00347DDA" w:rsidRDefault="00254294" w:rsidP="00232F45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r w:rsidRPr="00347DDA">
        <w:rPr>
          <w:rFonts w:cstheme="minorHAnsi"/>
          <w:i/>
          <w:sz w:val="24"/>
          <w:lang w:val="ru-RU"/>
        </w:rPr>
        <w:t>объем учебного</w:t>
      </w:r>
      <w:r w:rsidR="00B56B03" w:rsidRPr="00347DDA">
        <w:rPr>
          <w:rFonts w:cstheme="minorHAnsi"/>
          <w:i/>
          <w:sz w:val="24"/>
          <w:lang w:val="ru-RU"/>
        </w:rPr>
        <w:t xml:space="preserve"> </w:t>
      </w:r>
      <w:r w:rsidRPr="00347DDA">
        <w:rPr>
          <w:rFonts w:cstheme="minorHAnsi"/>
          <w:i/>
          <w:sz w:val="24"/>
          <w:lang w:val="ru-RU"/>
        </w:rPr>
        <w:t>фонда –</w:t>
      </w:r>
      <w:r w:rsidR="00B56B03" w:rsidRPr="00347DDA">
        <w:rPr>
          <w:rFonts w:cstheme="minorHAnsi"/>
          <w:i/>
          <w:sz w:val="24"/>
          <w:lang w:val="ru-RU"/>
        </w:rPr>
        <w:t xml:space="preserve">                </w:t>
      </w:r>
      <w:r w:rsidR="00AC76E0" w:rsidRPr="00347DDA">
        <w:rPr>
          <w:rFonts w:cstheme="minorHAnsi"/>
          <w:i/>
          <w:sz w:val="24"/>
          <w:lang w:val="ru-RU"/>
        </w:rPr>
        <w:t>5696</w:t>
      </w:r>
      <w:r w:rsidR="00B56B03" w:rsidRPr="00347DDA">
        <w:rPr>
          <w:rFonts w:cstheme="minorHAnsi"/>
          <w:i/>
          <w:sz w:val="24"/>
          <w:lang w:val="ru-RU"/>
        </w:rPr>
        <w:t xml:space="preserve">        </w:t>
      </w:r>
      <w:r w:rsidR="00232F45" w:rsidRPr="00347DDA">
        <w:rPr>
          <w:rFonts w:cstheme="minorHAnsi"/>
          <w:i/>
          <w:sz w:val="24"/>
          <w:lang w:val="ru-RU"/>
        </w:rPr>
        <w:t>единиц;</w:t>
      </w:r>
    </w:p>
    <w:p w:rsidR="00976FD5" w:rsidRPr="00347DDA" w:rsidRDefault="00254294" w:rsidP="00232F45">
      <w:pPr>
        <w:spacing w:before="0" w:beforeAutospacing="0" w:after="0" w:afterAutospacing="0" w:line="276" w:lineRule="auto"/>
        <w:rPr>
          <w:rFonts w:cstheme="minorHAnsi"/>
          <w:sz w:val="24"/>
          <w:lang w:val="ru-RU"/>
        </w:rPr>
      </w:pPr>
      <w:r w:rsidRPr="00347DDA">
        <w:rPr>
          <w:rFonts w:cstheme="minorHAnsi"/>
          <w:sz w:val="24"/>
          <w:lang w:val="ru-RU"/>
        </w:rPr>
        <w:t xml:space="preserve">Фонд библиотеки формируется за счет </w:t>
      </w:r>
      <w:r w:rsidR="00B56B03" w:rsidRPr="00347DDA">
        <w:rPr>
          <w:rFonts w:cstheme="minorHAnsi"/>
          <w:sz w:val="24"/>
          <w:lang w:val="ru-RU"/>
        </w:rPr>
        <w:t>федерального бюджетов</w:t>
      </w:r>
      <w:r w:rsidRPr="00347DDA">
        <w:rPr>
          <w:rFonts w:cstheme="minorHAnsi"/>
          <w:sz w:val="24"/>
          <w:lang w:val="ru-RU"/>
        </w:rPr>
        <w:t>.</w:t>
      </w:r>
    </w:p>
    <w:p w:rsidR="00C3608D" w:rsidRPr="00347DDA" w:rsidRDefault="00C3608D" w:rsidP="00232F45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976FD5" w:rsidRPr="00347DDA" w:rsidRDefault="00254294" w:rsidP="00232F45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347DDA">
        <w:rPr>
          <w:rFonts w:cstheme="minorHAnsi"/>
          <w:b/>
          <w:color w:val="000000"/>
          <w:sz w:val="24"/>
          <w:szCs w:val="24"/>
          <w:lang w:val="ru-RU"/>
        </w:rPr>
        <w:t>Составфонда и его использование</w:t>
      </w:r>
    </w:p>
    <w:tbl>
      <w:tblPr>
        <w:tblW w:w="91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"/>
        <w:gridCol w:w="3419"/>
        <w:gridCol w:w="2780"/>
        <w:gridCol w:w="2541"/>
      </w:tblGrid>
      <w:tr w:rsidR="00976FD5" w:rsidRPr="00692B4F" w:rsidTr="00265F06">
        <w:trPr>
          <w:trHeight w:val="358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b/>
              </w:rPr>
            </w:pPr>
            <w:r w:rsidRPr="00347DDA">
              <w:rPr>
                <w:rFonts w:cstheme="minorHAnsi"/>
                <w:b/>
                <w:color w:val="000000"/>
                <w:szCs w:val="24"/>
              </w:rPr>
              <w:t>№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b/>
              </w:rPr>
            </w:pPr>
            <w:r w:rsidRPr="00347DDA">
              <w:rPr>
                <w:rFonts w:cstheme="minorHAnsi"/>
                <w:b/>
                <w:color w:val="000000"/>
                <w:szCs w:val="24"/>
              </w:rPr>
              <w:t>Видлитературы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b/>
              </w:rPr>
            </w:pPr>
            <w:r w:rsidRPr="00347DDA">
              <w:rPr>
                <w:rFonts w:cstheme="minorHAnsi"/>
                <w:b/>
                <w:color w:val="000000"/>
                <w:szCs w:val="24"/>
              </w:rPr>
              <w:t>Количество единиц в фонде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b/>
                <w:lang w:val="ru-RU"/>
              </w:rPr>
            </w:pPr>
            <w:r w:rsidRPr="00347DDA">
              <w:rPr>
                <w:rFonts w:cstheme="minorHAnsi"/>
                <w:b/>
                <w:color w:val="000000"/>
                <w:szCs w:val="24"/>
                <w:lang w:val="ru-RU"/>
              </w:rPr>
              <w:t>Сколько экземпляр</w:t>
            </w:r>
            <w:r w:rsidRPr="00347DDA">
              <w:rPr>
                <w:rFonts w:cstheme="minorHAnsi"/>
                <w:b/>
                <w:lang w:val="ru-RU"/>
              </w:rPr>
              <w:br/>
            </w:r>
            <w:r w:rsidRPr="00347DDA">
              <w:rPr>
                <w:rFonts w:cstheme="minorHAnsi"/>
                <w:b/>
                <w:color w:val="000000"/>
                <w:szCs w:val="24"/>
                <w:lang w:val="ru-RU"/>
              </w:rPr>
              <w:t>выдавалось за год</w:t>
            </w:r>
          </w:p>
        </w:tc>
      </w:tr>
      <w:tr w:rsidR="00976FD5" w:rsidRPr="00347DDA" w:rsidTr="00265F06">
        <w:trPr>
          <w:trHeight w:val="267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 w:rsidP="00265F06">
            <w:pPr>
              <w:spacing w:before="0" w:beforeAutospacing="0" w:after="0" w:afterAutospacing="0"/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AC76E0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5696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CF1D6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5219</w:t>
            </w:r>
          </w:p>
        </w:tc>
      </w:tr>
      <w:tr w:rsidR="00976FD5" w:rsidRPr="00347DDA" w:rsidTr="00265F06">
        <w:trPr>
          <w:trHeight w:val="20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 w:rsidP="00265F06">
            <w:pPr>
              <w:spacing w:before="0" w:beforeAutospacing="0" w:after="0" w:afterAutospacing="0"/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</w:tr>
      <w:tr w:rsidR="00976FD5" w:rsidRPr="00347DDA" w:rsidTr="00265F06">
        <w:trPr>
          <w:trHeight w:val="20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 w:rsidP="00265F06">
            <w:pPr>
              <w:spacing w:before="0" w:beforeAutospacing="0" w:after="0" w:afterAutospacing="0"/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AC76E0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</w:tr>
      <w:tr w:rsidR="00976FD5" w:rsidRPr="00347DDA" w:rsidTr="00265F06">
        <w:trPr>
          <w:trHeight w:val="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65F06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4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 w:rsidP="00265F06">
            <w:pPr>
              <w:spacing w:before="0" w:beforeAutospacing="0" w:after="0" w:afterAutospacing="0"/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AC76E0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</w:tr>
    </w:tbl>
    <w:p w:rsidR="00976FD5" w:rsidRPr="00347DDA" w:rsidRDefault="00254294" w:rsidP="003A3682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Минпросвещения России от 20.05.2020 № 254.</w:t>
      </w:r>
    </w:p>
    <w:p w:rsidR="003A3682" w:rsidRPr="00347DDA" w:rsidRDefault="00254294" w:rsidP="004B71F0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976FD5" w:rsidRPr="00347DDA" w:rsidRDefault="003A3682" w:rsidP="00307A86">
      <w:pPr>
        <w:spacing w:before="0" w:beforeAutospacing="0" w:after="0" w:afterAutospacing="0"/>
        <w:jc w:val="center"/>
        <w:rPr>
          <w:rFonts w:cstheme="minorHAnsi"/>
          <w:color w:val="C00000"/>
          <w:sz w:val="32"/>
          <w:szCs w:val="24"/>
          <w:lang w:val="ru-RU"/>
        </w:rPr>
      </w:pPr>
      <w:r w:rsidRPr="00347DDA">
        <w:rPr>
          <w:rFonts w:cstheme="minorHAnsi"/>
          <w:b/>
          <w:bCs/>
          <w:color w:val="C00000"/>
          <w:sz w:val="32"/>
          <w:szCs w:val="24"/>
        </w:rPr>
        <w:t>IX</w:t>
      </w:r>
      <w:r w:rsidR="00254294" w:rsidRPr="00347DDA"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. </w:t>
      </w:r>
      <w:r w:rsidR="00254294" w:rsidRPr="00347DDA">
        <w:rPr>
          <w:rFonts w:cstheme="minorHAnsi"/>
          <w:b/>
          <w:bCs/>
          <w:color w:val="C00000"/>
          <w:sz w:val="32"/>
          <w:szCs w:val="24"/>
        </w:rPr>
        <w:t> </w:t>
      </w:r>
      <w:r w:rsidR="00254294" w:rsidRPr="00347DDA">
        <w:rPr>
          <w:rFonts w:cstheme="minorHAnsi"/>
          <w:b/>
          <w:bCs/>
          <w:color w:val="C00000"/>
          <w:sz w:val="32"/>
          <w:szCs w:val="24"/>
          <w:lang w:val="ru-RU"/>
        </w:rPr>
        <w:t>Оценка материально-технической базы</w:t>
      </w:r>
    </w:p>
    <w:p w:rsidR="00976FD5" w:rsidRPr="00347DDA" w:rsidRDefault="00254294" w:rsidP="003A36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образовательные программы. В Школе оборудованы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="00AD2331" w:rsidRPr="00347DDA">
        <w:rPr>
          <w:rFonts w:cstheme="minorHAnsi"/>
          <w:color w:val="000000"/>
          <w:sz w:val="24"/>
          <w:szCs w:val="24"/>
          <w:lang w:val="ru-RU"/>
        </w:rPr>
        <w:t>1</w:t>
      </w:r>
      <w:r w:rsidR="00D31439" w:rsidRPr="00347DDA">
        <w:rPr>
          <w:rFonts w:cstheme="minorHAnsi"/>
          <w:color w:val="000000"/>
          <w:sz w:val="24"/>
          <w:szCs w:val="24"/>
          <w:lang w:val="ru-RU"/>
        </w:rPr>
        <w:t>3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учебных кабинета, в том числе:</w:t>
      </w:r>
    </w:p>
    <w:p w:rsidR="00976FD5" w:rsidRPr="00347DDA" w:rsidRDefault="00254294" w:rsidP="003A368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347DDA">
        <w:rPr>
          <w:rFonts w:cstheme="minorHAnsi"/>
          <w:b/>
          <w:i/>
          <w:color w:val="000000"/>
          <w:sz w:val="24"/>
          <w:szCs w:val="24"/>
          <w:lang w:val="ru-RU"/>
        </w:rPr>
        <w:t>лаборатория</w:t>
      </w:r>
      <w:r w:rsidR="00B56B03" w:rsidRPr="00347DDA">
        <w:rPr>
          <w:rFonts w:cstheme="minorHAnsi"/>
          <w:b/>
          <w:i/>
          <w:color w:val="000000"/>
          <w:sz w:val="24"/>
          <w:szCs w:val="24"/>
          <w:lang w:val="ru-RU"/>
        </w:rPr>
        <w:t xml:space="preserve"> </w:t>
      </w:r>
      <w:r w:rsidRPr="00347DDA">
        <w:rPr>
          <w:rFonts w:cstheme="minorHAnsi"/>
          <w:b/>
          <w:i/>
          <w:color w:val="000000"/>
          <w:sz w:val="24"/>
          <w:szCs w:val="24"/>
          <w:lang w:val="ru-RU"/>
        </w:rPr>
        <w:t>по</w:t>
      </w:r>
      <w:r w:rsidR="00B56B03" w:rsidRPr="00347DDA">
        <w:rPr>
          <w:rFonts w:cstheme="minorHAnsi"/>
          <w:b/>
          <w:i/>
          <w:color w:val="000000"/>
          <w:sz w:val="24"/>
          <w:szCs w:val="24"/>
          <w:lang w:val="ru-RU"/>
        </w:rPr>
        <w:t xml:space="preserve"> </w:t>
      </w:r>
      <w:r w:rsidRPr="00347DDA">
        <w:rPr>
          <w:rFonts w:cstheme="minorHAnsi"/>
          <w:b/>
          <w:i/>
          <w:color w:val="000000"/>
          <w:sz w:val="24"/>
          <w:szCs w:val="24"/>
          <w:lang w:val="ru-RU"/>
        </w:rPr>
        <w:t>физике</w:t>
      </w:r>
      <w:r w:rsidR="00AD2331" w:rsidRPr="00347DDA">
        <w:rPr>
          <w:rFonts w:cstheme="minorHAnsi"/>
          <w:b/>
          <w:i/>
          <w:color w:val="000000"/>
          <w:sz w:val="24"/>
          <w:szCs w:val="24"/>
          <w:lang w:val="ru-RU"/>
        </w:rPr>
        <w:t xml:space="preserve"> и химии</w:t>
      </w:r>
      <w:r w:rsidRPr="00347DDA">
        <w:rPr>
          <w:rFonts w:cstheme="minorHAnsi"/>
          <w:b/>
          <w:i/>
          <w:color w:val="000000"/>
          <w:sz w:val="24"/>
          <w:szCs w:val="24"/>
          <w:lang w:val="ru-RU"/>
        </w:rPr>
        <w:t>;</w:t>
      </w:r>
    </w:p>
    <w:p w:rsidR="00976FD5" w:rsidRPr="00347DDA" w:rsidRDefault="00AD2331" w:rsidP="003A368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b/>
          <w:i/>
          <w:color w:val="000000"/>
          <w:sz w:val="24"/>
          <w:szCs w:val="24"/>
        </w:rPr>
      </w:pPr>
      <w:r w:rsidRPr="00347DDA">
        <w:rPr>
          <w:rFonts w:cstheme="minorHAnsi"/>
          <w:b/>
          <w:i/>
          <w:color w:val="000000"/>
          <w:sz w:val="24"/>
          <w:szCs w:val="24"/>
          <w:lang w:val="ru-RU"/>
        </w:rPr>
        <w:t>один</w:t>
      </w:r>
      <w:r w:rsidR="00B56B03" w:rsidRPr="00347DDA">
        <w:rPr>
          <w:rFonts w:cstheme="minorHAnsi"/>
          <w:b/>
          <w:i/>
          <w:color w:val="000000"/>
          <w:sz w:val="24"/>
          <w:szCs w:val="24"/>
          <w:lang w:val="ru-RU"/>
        </w:rPr>
        <w:t xml:space="preserve"> </w:t>
      </w:r>
      <w:r w:rsidR="00254294" w:rsidRPr="00347DDA">
        <w:rPr>
          <w:rFonts w:cstheme="minorHAnsi"/>
          <w:b/>
          <w:i/>
          <w:color w:val="000000"/>
          <w:sz w:val="24"/>
          <w:szCs w:val="24"/>
        </w:rPr>
        <w:t>компьютерны</w:t>
      </w:r>
      <w:r w:rsidRPr="00347DDA">
        <w:rPr>
          <w:rFonts w:cstheme="minorHAnsi"/>
          <w:b/>
          <w:i/>
          <w:color w:val="000000"/>
          <w:sz w:val="24"/>
          <w:szCs w:val="24"/>
          <w:lang w:val="ru-RU"/>
        </w:rPr>
        <w:t>й</w:t>
      </w:r>
      <w:r w:rsidR="00B56B03" w:rsidRPr="00347DDA">
        <w:rPr>
          <w:rFonts w:cstheme="minorHAnsi"/>
          <w:b/>
          <w:i/>
          <w:color w:val="000000"/>
          <w:sz w:val="24"/>
          <w:szCs w:val="24"/>
          <w:lang w:val="ru-RU"/>
        </w:rPr>
        <w:t xml:space="preserve"> </w:t>
      </w:r>
      <w:r w:rsidR="00254294" w:rsidRPr="00347DDA">
        <w:rPr>
          <w:rFonts w:cstheme="minorHAnsi"/>
          <w:b/>
          <w:i/>
          <w:color w:val="000000"/>
          <w:sz w:val="24"/>
          <w:szCs w:val="24"/>
        </w:rPr>
        <w:t>класс;</w:t>
      </w:r>
    </w:p>
    <w:p w:rsidR="008C1179" w:rsidRPr="00347DDA" w:rsidRDefault="00254294" w:rsidP="003A368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347DDA">
        <w:rPr>
          <w:rFonts w:cstheme="minorHAnsi"/>
          <w:b/>
          <w:i/>
          <w:color w:val="000000"/>
          <w:sz w:val="24"/>
          <w:szCs w:val="24"/>
          <w:lang w:val="ru-RU"/>
        </w:rPr>
        <w:t>кабинет.</w:t>
      </w:r>
    </w:p>
    <w:p w:rsidR="00976FD5" w:rsidRPr="00347DDA" w:rsidRDefault="00254294" w:rsidP="00466871">
      <w:pPr>
        <w:rPr>
          <w:rFonts w:cstheme="minorHAnsi"/>
          <w:color w:val="C00000"/>
          <w:sz w:val="32"/>
          <w:szCs w:val="24"/>
          <w:lang w:val="ru-RU"/>
        </w:rPr>
      </w:pPr>
      <w:r w:rsidRPr="00347DDA">
        <w:rPr>
          <w:rFonts w:cstheme="minorHAnsi"/>
          <w:b/>
          <w:bCs/>
          <w:color w:val="C00000"/>
          <w:sz w:val="32"/>
          <w:szCs w:val="24"/>
        </w:rPr>
        <w:t>X</w:t>
      </w:r>
      <w:r w:rsidRPr="00347DDA"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. Оценка функционирования внутренней системы оценки качества </w:t>
      </w:r>
      <w:r w:rsidR="00CF1D6E"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                     </w:t>
      </w:r>
      <w:r w:rsidRPr="00347DDA">
        <w:rPr>
          <w:rFonts w:cstheme="minorHAnsi"/>
          <w:b/>
          <w:bCs/>
          <w:color w:val="C00000"/>
          <w:sz w:val="32"/>
          <w:szCs w:val="24"/>
          <w:lang w:val="ru-RU"/>
        </w:rPr>
        <w:t>образования</w:t>
      </w:r>
    </w:p>
    <w:p w:rsidR="00976FD5" w:rsidRPr="00347DDA" w:rsidRDefault="00254294" w:rsidP="0046687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По итогам оценки качества образования в 202</w:t>
      </w:r>
      <w:r w:rsidR="00CF1D6E">
        <w:rPr>
          <w:rFonts w:cstheme="minorHAnsi"/>
          <w:color w:val="000000"/>
          <w:sz w:val="24"/>
          <w:szCs w:val="24"/>
          <w:lang w:val="ru-RU"/>
        </w:rPr>
        <w:t>2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56697E" w:rsidRPr="00347DDA" w:rsidRDefault="00254294" w:rsidP="0046687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По результатам анкетирования 202</w:t>
      </w:r>
      <w:r w:rsidR="00CF1D6E">
        <w:rPr>
          <w:rFonts w:cstheme="minorHAnsi"/>
          <w:color w:val="000000"/>
          <w:sz w:val="24"/>
          <w:szCs w:val="24"/>
          <w:lang w:val="ru-RU"/>
        </w:rPr>
        <w:t>2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 Школе, –</w:t>
      </w:r>
      <w:r w:rsidR="00714DC0" w:rsidRPr="00347DDA">
        <w:rPr>
          <w:rFonts w:cstheme="minorHAnsi"/>
          <w:color w:val="000000"/>
          <w:sz w:val="24"/>
          <w:szCs w:val="24"/>
          <w:lang w:val="ru-RU"/>
        </w:rPr>
        <w:t xml:space="preserve"> 8</w:t>
      </w:r>
      <w:r w:rsidR="00CF1D6E">
        <w:rPr>
          <w:rFonts w:cstheme="minorHAnsi"/>
          <w:color w:val="000000"/>
          <w:sz w:val="24"/>
          <w:szCs w:val="24"/>
          <w:lang w:val="ru-RU"/>
        </w:rPr>
        <w:t>1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процента, количество обучающихся, удовлетворенных образовательным процессом, –</w:t>
      </w:r>
      <w:r w:rsidR="00714DC0" w:rsidRPr="00347DDA">
        <w:rPr>
          <w:rFonts w:cstheme="minorHAnsi"/>
          <w:color w:val="000000"/>
          <w:sz w:val="24"/>
          <w:szCs w:val="24"/>
          <w:lang w:val="ru-RU"/>
        </w:rPr>
        <w:t xml:space="preserve"> 8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8 процентов. </w:t>
      </w:r>
    </w:p>
    <w:p w:rsidR="00976FD5" w:rsidRPr="00347DDA" w:rsidRDefault="00232F45">
      <w:pPr>
        <w:jc w:val="center"/>
        <w:rPr>
          <w:rFonts w:cstheme="minorHAnsi"/>
          <w:color w:val="C00000"/>
          <w:sz w:val="32"/>
          <w:szCs w:val="24"/>
          <w:lang w:val="ru-RU"/>
        </w:rPr>
      </w:pPr>
      <w:r w:rsidRPr="00347DDA">
        <w:rPr>
          <w:rFonts w:cstheme="minorHAnsi"/>
          <w:b/>
          <w:bCs/>
          <w:color w:val="C00000"/>
          <w:sz w:val="32"/>
          <w:szCs w:val="24"/>
        </w:rPr>
        <w:t>XI</w:t>
      </w:r>
      <w:r w:rsidRPr="00347DDA"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. </w:t>
      </w:r>
      <w:r w:rsidR="00254294" w:rsidRPr="00347DDA">
        <w:rPr>
          <w:rFonts w:cstheme="minorHAnsi"/>
          <w:b/>
          <w:bCs/>
          <w:color w:val="C00000"/>
          <w:sz w:val="32"/>
          <w:szCs w:val="24"/>
          <w:lang w:val="ru-RU"/>
        </w:rPr>
        <w:t>Результаты анализа показателей деятельности организации</w:t>
      </w:r>
    </w:p>
    <w:p w:rsidR="00976FD5" w:rsidRPr="00347DDA" w:rsidRDefault="00254294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347DDA">
        <w:rPr>
          <w:rFonts w:cstheme="minorHAnsi"/>
          <w:b/>
          <w:color w:val="000000"/>
          <w:sz w:val="24"/>
          <w:szCs w:val="24"/>
          <w:lang w:val="ru-RU"/>
        </w:rPr>
        <w:t xml:space="preserve">Данные приведены по состоянию на </w:t>
      </w:r>
      <w:r w:rsidR="004B71F0" w:rsidRPr="00347DDA">
        <w:rPr>
          <w:rFonts w:cstheme="minorHAnsi"/>
          <w:b/>
          <w:color w:val="000000"/>
          <w:sz w:val="24"/>
          <w:szCs w:val="24"/>
          <w:lang w:val="ru-RU"/>
        </w:rPr>
        <w:t>28</w:t>
      </w:r>
      <w:r w:rsidRPr="00347DDA">
        <w:rPr>
          <w:rFonts w:cstheme="minorHAnsi"/>
          <w:b/>
          <w:color w:val="000000"/>
          <w:sz w:val="24"/>
          <w:szCs w:val="24"/>
          <w:lang w:val="ru-RU"/>
        </w:rPr>
        <w:t xml:space="preserve"> декабря 202</w:t>
      </w:r>
      <w:r w:rsidR="00CF1D6E">
        <w:rPr>
          <w:rFonts w:cstheme="minorHAnsi"/>
          <w:b/>
          <w:color w:val="000000"/>
          <w:sz w:val="24"/>
          <w:szCs w:val="24"/>
          <w:lang w:val="ru-RU"/>
        </w:rPr>
        <w:t>2</w:t>
      </w:r>
      <w:r w:rsidRPr="00347DDA">
        <w:rPr>
          <w:rFonts w:cstheme="minorHAnsi"/>
          <w:b/>
          <w:color w:val="000000"/>
          <w:sz w:val="24"/>
          <w:szCs w:val="24"/>
          <w:lang w:val="ru-RU"/>
        </w:rPr>
        <w:t xml:space="preserve"> года.</w:t>
      </w: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75"/>
        <w:gridCol w:w="1264"/>
        <w:gridCol w:w="1564"/>
      </w:tblGrid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b/>
                <w:bCs/>
                <w:color w:val="000000"/>
              </w:rPr>
              <w:t>Показатели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b/>
                <w:bCs/>
                <w:color w:val="000000"/>
              </w:rPr>
              <w:t>Ед</w:t>
            </w:r>
            <w:r w:rsidR="004B71F0" w:rsidRPr="00347DDA">
              <w:rPr>
                <w:rFonts w:cstheme="minorHAnsi"/>
                <w:b/>
                <w:bCs/>
                <w:color w:val="000000"/>
                <w:lang w:val="ru-RU"/>
              </w:rPr>
              <w:t>.</w:t>
            </w:r>
            <w:r w:rsidRPr="00347DDA">
              <w:rPr>
                <w:rFonts w:cstheme="minorHAnsi"/>
                <w:b/>
                <w:bCs/>
                <w:color w:val="000000"/>
              </w:rPr>
              <w:t>измер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b/>
                <w:bCs/>
                <w:color w:val="000000"/>
              </w:rPr>
              <w:t>Количество</w:t>
            </w:r>
          </w:p>
        </w:tc>
      </w:tr>
      <w:tr w:rsidR="00976FD5" w:rsidRPr="00347DDA" w:rsidTr="007430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b/>
                <w:bCs/>
                <w:color w:val="000000"/>
              </w:rPr>
              <w:t>Образовательнаядеятельность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Общая</w:t>
            </w:r>
            <w:r w:rsidR="004B71F0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численность</w:t>
            </w:r>
            <w:r w:rsidR="004B71F0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учащихся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4B71F0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4</w:t>
            </w:r>
            <w:r w:rsidR="00CF1D6E">
              <w:rPr>
                <w:rFonts w:cstheme="minorHAnsi"/>
                <w:color w:val="000000"/>
                <w:lang w:val="ru-RU"/>
              </w:rPr>
              <w:t>56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lastRenderedPageBreak/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4B71F0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21</w:t>
            </w:r>
            <w:r w:rsidR="00CF1D6E">
              <w:rPr>
                <w:rFonts w:cstheme="minorHAnsi"/>
                <w:color w:val="000000"/>
                <w:lang w:val="ru-RU"/>
              </w:rPr>
              <w:t>2</w:t>
            </w:r>
            <w:r w:rsidR="00265F06" w:rsidRPr="00347DDA">
              <w:rPr>
                <w:rFonts w:cstheme="minorHAnsi"/>
                <w:color w:val="000000"/>
                <w:lang w:val="ru-RU"/>
              </w:rPr>
              <w:t>(</w:t>
            </w:r>
            <w:r w:rsidR="00CF1D6E">
              <w:rPr>
                <w:rFonts w:cstheme="minorHAnsi"/>
                <w:color w:val="000000"/>
                <w:lang w:val="ru-RU"/>
              </w:rPr>
              <w:t>3</w:t>
            </w:r>
            <w:r w:rsidR="00265F06" w:rsidRPr="00347DDA">
              <w:rPr>
                <w:rFonts w:cstheme="minorHAnsi"/>
                <w:color w:val="000000"/>
                <w:lang w:val="ru-RU"/>
              </w:rPr>
              <w:t>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CF1D6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224</w:t>
            </w:r>
            <w:r w:rsidR="00265F06" w:rsidRPr="00347DDA">
              <w:rPr>
                <w:rFonts w:cstheme="minorHAnsi"/>
                <w:lang w:val="ru-RU"/>
              </w:rPr>
              <w:t>(2)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CF1D6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учащихся, успевающих на «4» и «5» по результатам</w:t>
            </w:r>
            <w:r w:rsidRPr="00347DDA">
              <w:rPr>
                <w:rFonts w:cstheme="minorHAnsi"/>
                <w:color w:val="000000"/>
              </w:rPr>
              <w:t> </w:t>
            </w:r>
            <w:r w:rsidRPr="00347DDA">
              <w:rPr>
                <w:rFonts w:cstheme="minorHAnsi"/>
                <w:color w:val="000000"/>
                <w:lang w:val="ru-RU"/>
              </w:rPr>
              <w:t xml:space="preserve"> аттестации,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F1D6E" w:rsidRDefault="00CF1D6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74(18%0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 xml:space="preserve">Средний балл </w:t>
            </w:r>
            <w:r w:rsidR="00265F06" w:rsidRPr="00347DDA">
              <w:rPr>
                <w:rFonts w:cstheme="minorHAnsi"/>
                <w:color w:val="000000"/>
                <w:lang w:val="ru-RU"/>
              </w:rPr>
              <w:t xml:space="preserve">пробного </w:t>
            </w:r>
            <w:r w:rsidRPr="00347DDA">
              <w:rPr>
                <w:rFonts w:cstheme="minorHAnsi"/>
                <w:color w:val="000000"/>
                <w:lang w:val="ru-RU"/>
              </w:rPr>
              <w:t>ГИА выпускников 9 класса по русскому языку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балл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CF1D6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3,7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 xml:space="preserve">Средний балл </w:t>
            </w:r>
            <w:r w:rsidR="00265F06" w:rsidRPr="00347DDA">
              <w:rPr>
                <w:rFonts w:cstheme="minorHAnsi"/>
                <w:color w:val="000000"/>
                <w:lang w:val="ru-RU"/>
              </w:rPr>
              <w:t xml:space="preserve">пробного </w:t>
            </w:r>
            <w:r w:rsidRPr="00347DDA">
              <w:rPr>
                <w:rFonts w:cstheme="minorHAnsi"/>
                <w:color w:val="000000"/>
                <w:lang w:val="ru-RU"/>
              </w:rPr>
              <w:t>ГИА выпускников 9 класса по математике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балл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CF1D6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4,1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 xml:space="preserve">Средний балл </w:t>
            </w:r>
            <w:r w:rsidR="00265F06" w:rsidRPr="00347DDA">
              <w:rPr>
                <w:rFonts w:cstheme="minorHAnsi"/>
                <w:color w:val="000000"/>
                <w:lang w:val="ru-RU"/>
              </w:rPr>
              <w:t xml:space="preserve">пробного </w:t>
            </w:r>
            <w:r w:rsidRPr="00347DDA">
              <w:rPr>
                <w:rFonts w:cstheme="minorHAnsi"/>
                <w:color w:val="000000"/>
                <w:lang w:val="ru-RU"/>
              </w:rPr>
              <w:t>ЕГЭ выпускников 11 класса по русскому языку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балл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CF1D6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 xml:space="preserve">Средний балл </w:t>
            </w:r>
            <w:r w:rsidR="00265F06" w:rsidRPr="00347DDA">
              <w:rPr>
                <w:rFonts w:cstheme="minorHAnsi"/>
                <w:color w:val="000000"/>
                <w:lang w:val="ru-RU"/>
              </w:rPr>
              <w:t xml:space="preserve">пробного </w:t>
            </w:r>
            <w:r w:rsidRPr="00347DDA">
              <w:rPr>
                <w:rFonts w:cstheme="minorHAnsi"/>
                <w:color w:val="000000"/>
                <w:lang w:val="ru-RU"/>
              </w:rPr>
              <w:t>ЕГЭ выпускников 11 класса по математике</w:t>
            </w:r>
            <w:r w:rsidR="009150EB" w:rsidRPr="00347DDA">
              <w:rPr>
                <w:rFonts w:cstheme="minorHAnsi"/>
                <w:color w:val="000000"/>
                <w:lang w:val="ru-RU"/>
              </w:rPr>
              <w:t xml:space="preserve"> (проф)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балл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CF1D6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3,9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 xml:space="preserve">Численность (удельный вес) выпускников 9 класса, которые получили неудовлетворительные результаты на </w:t>
            </w:r>
            <w:r w:rsidR="00265F06" w:rsidRPr="00347DDA">
              <w:rPr>
                <w:rFonts w:cstheme="minorHAnsi"/>
                <w:color w:val="000000"/>
                <w:lang w:val="ru-RU"/>
              </w:rPr>
              <w:t xml:space="preserve">пробного </w:t>
            </w:r>
            <w:r w:rsidRPr="00347DDA">
              <w:rPr>
                <w:rFonts w:cstheme="minorHAnsi"/>
                <w:color w:val="000000"/>
                <w:lang w:val="ru-RU"/>
              </w:rPr>
              <w:t>ГИА по русскому языку,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CF1D6E" w:rsidRDefault="00CF1D6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0 (0%)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CF1D6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  <w:r w:rsidR="00E50B0E" w:rsidRPr="00347DDA"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20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347DDA">
              <w:rPr>
                <w:rFonts w:cstheme="minorHAnsi"/>
                <w:lang w:val="ru-RU"/>
              </w:rPr>
              <w:br/>
            </w:r>
            <w:r w:rsidRPr="00347DDA">
              <w:rPr>
                <w:rFonts w:cstheme="minorHAnsi"/>
                <w:color w:val="000000"/>
                <w:lang w:val="ru-RU"/>
              </w:rPr>
              <w:t>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CF1D6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  <w:r w:rsidR="00E50B0E" w:rsidRPr="00347DDA"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0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0 (0%)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0 (0%)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E50B0E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20</w:t>
            </w:r>
            <w:r w:rsidRPr="00347DDA">
              <w:rPr>
                <w:rFonts w:cstheme="minorHAnsi"/>
                <w:color w:val="000000"/>
              </w:rPr>
              <w:t xml:space="preserve"> (</w:t>
            </w:r>
            <w:r w:rsidRPr="00347DDA">
              <w:rPr>
                <w:rFonts w:cstheme="minorHAnsi"/>
                <w:color w:val="000000"/>
                <w:lang w:val="ru-RU"/>
              </w:rPr>
              <w:t>11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E50B0E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16</w:t>
            </w:r>
            <w:r w:rsidRPr="00347DDA">
              <w:rPr>
                <w:rFonts w:cstheme="minorHAnsi"/>
                <w:color w:val="000000"/>
              </w:rPr>
              <w:t xml:space="preserve"> (</w:t>
            </w:r>
            <w:r w:rsidRPr="00347DDA">
              <w:rPr>
                <w:rFonts w:cstheme="minorHAnsi"/>
                <w:color w:val="000000"/>
                <w:lang w:val="ru-RU"/>
              </w:rPr>
              <w:t>28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564D91">
            <w:pPr>
              <w:rPr>
                <w:rFonts w:cstheme="minorHAnsi"/>
                <w:highlight w:val="yellow"/>
                <w:lang w:val="ru-RU"/>
              </w:rPr>
            </w:pPr>
            <w:r w:rsidRPr="00347DDA">
              <w:rPr>
                <w:rFonts w:cstheme="minorHAnsi"/>
                <w:b/>
                <w:bCs/>
                <w:color w:val="000000"/>
                <w:lang w:val="ru-RU"/>
              </w:rPr>
              <w:t>2</w:t>
            </w:r>
            <w:r w:rsidRPr="00347DDA">
              <w:rPr>
                <w:rFonts w:cstheme="minorHAnsi"/>
                <w:b/>
                <w:bCs/>
                <w:color w:val="000000"/>
              </w:rPr>
              <w:t>95</w:t>
            </w:r>
            <w:r w:rsidRPr="00347DDA">
              <w:rPr>
                <w:rFonts w:cstheme="minorHAnsi"/>
                <w:b/>
                <w:bCs/>
                <w:color w:val="000000"/>
                <w:lang w:val="ru-RU"/>
              </w:rPr>
              <w:t xml:space="preserve"> (1</w:t>
            </w:r>
            <w:r w:rsidRPr="00347DDA">
              <w:rPr>
                <w:rFonts w:cstheme="minorHAnsi"/>
                <w:b/>
                <w:bCs/>
                <w:color w:val="000000"/>
              </w:rPr>
              <w:t>4</w:t>
            </w:r>
            <w:r w:rsidRPr="00347DDA">
              <w:rPr>
                <w:rFonts w:cstheme="minorHAnsi"/>
                <w:b/>
                <w:bCs/>
                <w:color w:val="000000"/>
                <w:lang w:val="ru-RU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highlight w:val="yellow"/>
                <w:lang w:val="ru-RU"/>
              </w:rPr>
            </w:pPr>
            <w:r w:rsidRPr="00347DDA">
              <w:rPr>
                <w:rFonts w:cstheme="minorHAnsi"/>
                <w:b/>
                <w:bCs/>
                <w:color w:val="000000"/>
              </w:rPr>
              <w:t> </w:t>
            </w:r>
            <w:r w:rsidR="00CF1D6E">
              <w:rPr>
                <w:rFonts w:cstheme="minorHAnsi"/>
                <w:b/>
                <w:bCs/>
                <w:color w:val="000000"/>
                <w:lang w:val="ru-RU"/>
              </w:rPr>
              <w:t>1</w:t>
            </w:r>
          </w:p>
        </w:tc>
      </w:tr>
      <w:tr w:rsidR="00976FD5" w:rsidRPr="00347DDA" w:rsidTr="00743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регионального</w:t>
            </w:r>
            <w:r w:rsidR="00265F06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уровня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65F06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CF1D6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  <w:r w:rsidR="00254294" w:rsidRPr="00347DDA"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5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CF1D6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  <w:r w:rsidR="00B12BD8" w:rsidRPr="00347DDA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  <w:lang w:val="ru-RU"/>
              </w:rPr>
              <w:t>5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0 (0%)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 xml:space="preserve">Численность (удельный вес) учащихся в рамках </w:t>
            </w:r>
            <w:r w:rsidR="00265F06" w:rsidRPr="00347DDA">
              <w:rPr>
                <w:rFonts w:cstheme="minorHAnsi"/>
                <w:color w:val="000000"/>
                <w:lang w:val="ru-RU"/>
              </w:rPr>
              <w:t>семейной</w:t>
            </w:r>
            <w:r w:rsidRPr="00347DDA">
              <w:rPr>
                <w:rFonts w:cstheme="minorHAnsi"/>
                <w:color w:val="000000"/>
                <w:lang w:val="ru-RU"/>
              </w:rPr>
              <w:t xml:space="preserve"> формы реализации образовательных программ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65F06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2</w:t>
            </w:r>
            <w:r w:rsidR="00254294" w:rsidRPr="00347DDA">
              <w:rPr>
                <w:rFonts w:cstheme="minorHAnsi"/>
                <w:color w:val="000000"/>
              </w:rPr>
              <w:t xml:space="preserve"> (0</w:t>
            </w:r>
            <w:r w:rsidRPr="00347DDA">
              <w:rPr>
                <w:rFonts w:cstheme="minorHAnsi"/>
                <w:color w:val="000000"/>
                <w:lang w:val="ru-RU"/>
              </w:rPr>
              <w:t>,5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b/>
                <w:bCs/>
                <w:color w:val="000000"/>
              </w:rPr>
              <w:t> </w:t>
            </w:r>
            <w:r w:rsidR="00265F06" w:rsidRPr="00347DDA">
              <w:rPr>
                <w:rFonts w:cstheme="minorHAnsi"/>
                <w:b/>
                <w:bCs/>
                <w:color w:val="000000"/>
                <w:lang w:val="ru-RU"/>
              </w:rPr>
              <w:t>4</w:t>
            </w:r>
            <w:r w:rsidR="00CF1D6E">
              <w:rPr>
                <w:rFonts w:cstheme="minorHAnsi"/>
                <w:b/>
                <w:bCs/>
                <w:color w:val="000000"/>
                <w:lang w:val="ru-RU"/>
              </w:rPr>
              <w:t>4</w:t>
            </w:r>
            <w:bookmarkStart w:id="1" w:name="_GoBack"/>
            <w:bookmarkEnd w:id="1"/>
          </w:p>
        </w:tc>
      </w:tr>
      <w:tr w:rsidR="00976FD5" w:rsidRPr="00347DDA" w:rsidTr="00743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с высшим</w:t>
            </w:r>
            <w:r w:rsidR="00AC76E0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образованием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65F06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30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высшимпедагогическим</w:t>
            </w:r>
            <w:r w:rsidR="00AC76E0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образованием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65F06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30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среднимпрофессиональным</w:t>
            </w:r>
            <w:r w:rsidR="00AC76E0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образованием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65F06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16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−средним</w:t>
            </w:r>
            <w:r w:rsidR="00AC76E0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профессиональным</w:t>
            </w:r>
            <w:r w:rsidR="00AC76E0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педагогическим</w:t>
            </w:r>
            <w:r w:rsidR="00AC76E0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образованием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65F06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16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976FD5" w:rsidRPr="00347DDA" w:rsidTr="00743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с высшей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65F06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2</w:t>
            </w:r>
            <w:r w:rsidR="007565BA" w:rsidRPr="00347DDA">
              <w:rPr>
                <w:rFonts w:cstheme="minorHAnsi"/>
                <w:color w:val="000000"/>
              </w:rPr>
              <w:t xml:space="preserve"> (</w:t>
            </w:r>
            <w:r w:rsidRPr="00347DDA">
              <w:rPr>
                <w:rFonts w:cstheme="minorHAnsi"/>
                <w:color w:val="000000"/>
                <w:lang w:val="ru-RU"/>
              </w:rPr>
              <w:t>4,5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первой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65F06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10</w:t>
            </w:r>
            <w:r w:rsidR="006B5B26" w:rsidRPr="00347DDA">
              <w:rPr>
                <w:rFonts w:cstheme="minorHAnsi"/>
                <w:color w:val="000000"/>
              </w:rPr>
              <w:t>(</w:t>
            </w:r>
            <w:r w:rsidRPr="00347DDA">
              <w:rPr>
                <w:rFonts w:cstheme="minorHAnsi"/>
                <w:color w:val="000000"/>
                <w:lang w:val="ru-RU"/>
              </w:rPr>
              <w:t>23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976FD5" w:rsidRPr="00347DDA" w:rsidTr="00743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до 5 лет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65F06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7</w:t>
            </w:r>
            <w:r w:rsidR="007464C5" w:rsidRPr="00347DDA">
              <w:rPr>
                <w:rFonts w:cstheme="minorHAnsi"/>
                <w:color w:val="000000"/>
              </w:rPr>
              <w:t xml:space="preserve"> (</w:t>
            </w:r>
            <w:r w:rsidR="00743092" w:rsidRPr="00347DDA">
              <w:rPr>
                <w:rFonts w:cstheme="minorHAnsi"/>
                <w:color w:val="000000"/>
                <w:lang w:val="ru-RU"/>
              </w:rPr>
              <w:t>15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больше 30 лет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743092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20</w:t>
            </w:r>
            <w:r w:rsidR="00254294" w:rsidRPr="00347DDA">
              <w:rPr>
                <w:rFonts w:cstheme="minorHAnsi"/>
                <w:color w:val="000000"/>
              </w:rPr>
              <w:t xml:space="preserve"> (4</w:t>
            </w:r>
            <w:r w:rsidRPr="00347DDA">
              <w:rPr>
                <w:rFonts w:cstheme="minorHAnsi"/>
                <w:color w:val="000000"/>
                <w:lang w:val="ru-RU"/>
              </w:rPr>
              <w:t>4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976FD5" w:rsidRPr="00347DDA" w:rsidTr="00743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до 30 лет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52015C" w:rsidP="00A8207D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8</w:t>
            </w:r>
            <w:r w:rsidR="00A8207D" w:rsidRPr="00347DDA">
              <w:rPr>
                <w:rFonts w:cstheme="minorHAnsi"/>
                <w:color w:val="000000"/>
              </w:rPr>
              <w:t xml:space="preserve"> (</w:t>
            </w:r>
            <w:r w:rsidRPr="00347DDA">
              <w:rPr>
                <w:rFonts w:cstheme="minorHAnsi"/>
                <w:color w:val="000000"/>
                <w:lang w:val="ru-RU"/>
              </w:rPr>
              <w:t>7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от 55 лет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52015C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 xml:space="preserve">60 </w:t>
            </w:r>
            <w:r w:rsidR="005F26CB" w:rsidRPr="00347DDA">
              <w:rPr>
                <w:rFonts w:cstheme="minorHAnsi"/>
                <w:color w:val="000000"/>
              </w:rPr>
              <w:t>(</w:t>
            </w:r>
            <w:r w:rsidRPr="00347DDA">
              <w:rPr>
                <w:rFonts w:cstheme="minorHAnsi"/>
                <w:color w:val="000000"/>
                <w:lang w:val="ru-RU"/>
              </w:rPr>
              <w:t>5</w:t>
            </w:r>
            <w:r w:rsidR="005F26CB" w:rsidRPr="00347DDA">
              <w:rPr>
                <w:rFonts w:cstheme="minorHAnsi"/>
                <w:color w:val="000000"/>
                <w:lang w:val="ru-RU"/>
              </w:rPr>
              <w:t>0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1A7BED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="00743092" w:rsidRPr="00347DDA">
              <w:rPr>
                <w:rFonts w:cstheme="minorHAnsi"/>
                <w:color w:val="000000"/>
                <w:lang w:val="ru-RU"/>
              </w:rPr>
              <w:t>38</w:t>
            </w:r>
            <w:r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(</w:t>
            </w:r>
            <w:r w:rsidR="00743092" w:rsidRPr="00347DDA">
              <w:rPr>
                <w:rFonts w:cstheme="minorHAnsi"/>
                <w:color w:val="000000"/>
                <w:lang w:val="ru-RU"/>
              </w:rPr>
              <w:t>8</w:t>
            </w:r>
            <w:r w:rsidR="00254294" w:rsidRPr="00347DDA">
              <w:rPr>
                <w:rFonts w:cstheme="minorHAnsi"/>
                <w:color w:val="000000"/>
              </w:rPr>
              <w:t>3%)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человек (процент)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743092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39</w:t>
            </w:r>
            <w:r w:rsidR="001A7BED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="001A7BED" w:rsidRPr="00347DDA">
              <w:rPr>
                <w:rFonts w:cstheme="minorHAnsi"/>
                <w:color w:val="000000"/>
              </w:rPr>
              <w:t>(</w:t>
            </w:r>
            <w:r w:rsidRPr="00347DDA">
              <w:rPr>
                <w:rFonts w:cstheme="minorHAnsi"/>
                <w:color w:val="000000"/>
                <w:lang w:val="ru-RU"/>
              </w:rPr>
              <w:t>85</w:t>
            </w:r>
            <w:r w:rsidR="00254294" w:rsidRPr="00347DDA">
              <w:rPr>
                <w:rFonts w:cstheme="minorHAnsi"/>
                <w:color w:val="000000"/>
              </w:rPr>
              <w:t>%)</w:t>
            </w:r>
          </w:p>
        </w:tc>
      </w:tr>
      <w:tr w:rsidR="00976FD5" w:rsidRPr="00347DDA" w:rsidTr="007430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b/>
                <w:bCs/>
                <w:color w:val="000000"/>
              </w:rPr>
              <w:t>Инфраструктура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единиц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AC76E0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0,07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единиц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AC76E0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lang w:val="ru-RU"/>
              </w:rPr>
              <w:t>5696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да/нет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да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да/нет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392DA5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976FD5" w:rsidRPr="00347DDA" w:rsidTr="00743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392DA5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медиатеки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743092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743092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да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743092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</w:rPr>
            </w:pPr>
            <w:r w:rsidRPr="00347DDA">
              <w:rPr>
                <w:rFonts w:cstheme="minorHAnsi"/>
                <w:color w:val="000000"/>
              </w:rPr>
              <w:t>− системы</w:t>
            </w:r>
            <w:r w:rsidR="00743092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контроля</w:t>
            </w:r>
            <w:r w:rsidR="00743092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распечатки</w:t>
            </w:r>
            <w:r w:rsidR="00743092" w:rsidRPr="00347DDA">
              <w:rPr>
                <w:rFonts w:cstheme="minorHAnsi"/>
                <w:color w:val="000000"/>
                <w:lang w:val="ru-RU"/>
              </w:rPr>
              <w:t xml:space="preserve"> </w:t>
            </w:r>
            <w:r w:rsidRPr="00347DDA">
              <w:rPr>
                <w:rFonts w:cstheme="minorHAnsi"/>
                <w:color w:val="000000"/>
              </w:rPr>
              <w:t>материалов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392DA5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976FD5" w:rsidRPr="00347DDA" w:rsidTr="00743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254294">
            <w:pPr>
              <w:rPr>
                <w:rFonts w:cstheme="minorHAnsi"/>
                <w:lang w:val="ru-RU"/>
              </w:rPr>
            </w:pPr>
            <w:r w:rsidRPr="00347DDA">
              <w:rPr>
                <w:rFonts w:cstheme="minorHAnsi"/>
                <w:color w:val="000000"/>
                <w:lang w:val="ru-RU"/>
              </w:rPr>
              <w:t>кв. м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47DDA" w:rsidRDefault="00976FD5">
            <w:pPr>
              <w:rPr>
                <w:rFonts w:cstheme="minorHAnsi"/>
                <w:lang w:val="ru-RU"/>
              </w:rPr>
            </w:pPr>
          </w:p>
        </w:tc>
      </w:tr>
    </w:tbl>
    <w:p w:rsidR="00232F45" w:rsidRPr="00347DDA" w:rsidRDefault="00232F45" w:rsidP="00232F45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</w:p>
    <w:p w:rsidR="00976FD5" w:rsidRPr="00347DDA" w:rsidRDefault="00254294" w:rsidP="00232F4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Анализ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="00AC76E0" w:rsidRPr="00347DDA">
        <w:rPr>
          <w:rFonts w:cstheme="minorHAnsi"/>
          <w:color w:val="000000"/>
          <w:sz w:val="24"/>
          <w:szCs w:val="24"/>
          <w:lang w:val="ru-RU"/>
        </w:rPr>
        <w:t>позволяет</w:t>
      </w:r>
      <w:r w:rsidR="00AC76E0" w:rsidRPr="00347DDA">
        <w:rPr>
          <w:rFonts w:cstheme="minorHAnsi"/>
          <w:color w:val="000000"/>
          <w:sz w:val="24"/>
          <w:szCs w:val="24"/>
        </w:rPr>
        <w:t> </w:t>
      </w:r>
      <w:r w:rsidR="00AC76E0" w:rsidRPr="00347DDA">
        <w:rPr>
          <w:rFonts w:cstheme="minorHAnsi"/>
          <w:color w:val="000000"/>
          <w:sz w:val="24"/>
          <w:szCs w:val="24"/>
          <w:lang w:val="ru-RU"/>
        </w:rPr>
        <w:t>реализовывать</w:t>
      </w:r>
      <w:r w:rsidRPr="00347DDA">
        <w:rPr>
          <w:rFonts w:cstheme="minorHAnsi"/>
          <w:color w:val="000000"/>
          <w:sz w:val="24"/>
          <w:szCs w:val="24"/>
          <w:lang w:val="ru-RU"/>
        </w:rPr>
        <w:t xml:space="preserve"> образовательные программы в полном объеме в соответствии с ФГОС общего образования.</w:t>
      </w:r>
    </w:p>
    <w:p w:rsidR="00976FD5" w:rsidRPr="00347DDA" w:rsidRDefault="00254294" w:rsidP="00232F4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47DDA">
        <w:rPr>
          <w:rFonts w:cstheme="minorHAnsi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347DDA">
        <w:rPr>
          <w:rFonts w:cstheme="minorHAnsi"/>
          <w:color w:val="000000"/>
          <w:sz w:val="24"/>
          <w:szCs w:val="24"/>
        </w:rPr>
        <w:t> </w:t>
      </w:r>
      <w:r w:rsidRPr="00347DDA">
        <w:rPr>
          <w:rFonts w:cstheme="minorHAnsi"/>
          <w:color w:val="000000"/>
          <w:sz w:val="24"/>
          <w:szCs w:val="24"/>
          <w:lang w:val="ru-RU"/>
        </w:rPr>
        <w:t>проходят повышение квалификации</w:t>
      </w:r>
      <w:r w:rsidR="00743092" w:rsidRPr="00347DDA">
        <w:rPr>
          <w:rFonts w:cstheme="minorHAnsi"/>
          <w:color w:val="000000"/>
          <w:sz w:val="24"/>
          <w:szCs w:val="24"/>
          <w:lang w:val="ru-RU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176382614773150070335747769939328150673109022519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 Абдулмажид Исрапилович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25.04.2023 по 24.04.2024</w:t>
            </w:r>
          </w:p>
        </w:tc>
      </w:tr>
    </w:tbl>
    <w:sectPr xmlns:w="http://schemas.openxmlformats.org/wordprocessingml/2006/main" w:rsidR="00976FD5" w:rsidRPr="00347DDA" w:rsidSect="001F0E1F">
      <w:pgSz w:w="11907" w:h="16839"/>
      <w:pgMar w:top="289" w:right="289" w:bottom="295" w:left="42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1369">
    <w:multiLevelType w:val="hybridMultilevel"/>
    <w:lvl w:ilvl="0" w:tplc="49757623">
      <w:start w:val="1"/>
      <w:numFmt w:val="decimal"/>
      <w:lvlText w:val="%1."/>
      <w:lvlJc w:val="left"/>
      <w:pPr>
        <w:ind w:left="720" w:hanging="360"/>
      </w:pPr>
    </w:lvl>
    <w:lvl w:ilvl="1" w:tplc="49757623" w:tentative="1">
      <w:start w:val="1"/>
      <w:numFmt w:val="lowerLetter"/>
      <w:lvlText w:val="%2."/>
      <w:lvlJc w:val="left"/>
      <w:pPr>
        <w:ind w:left="1440" w:hanging="360"/>
      </w:pPr>
    </w:lvl>
    <w:lvl w:ilvl="2" w:tplc="49757623" w:tentative="1">
      <w:start w:val="1"/>
      <w:numFmt w:val="lowerRoman"/>
      <w:lvlText w:val="%3."/>
      <w:lvlJc w:val="right"/>
      <w:pPr>
        <w:ind w:left="2160" w:hanging="180"/>
      </w:pPr>
    </w:lvl>
    <w:lvl w:ilvl="3" w:tplc="49757623" w:tentative="1">
      <w:start w:val="1"/>
      <w:numFmt w:val="decimal"/>
      <w:lvlText w:val="%4."/>
      <w:lvlJc w:val="left"/>
      <w:pPr>
        <w:ind w:left="2880" w:hanging="360"/>
      </w:pPr>
    </w:lvl>
    <w:lvl w:ilvl="4" w:tplc="49757623" w:tentative="1">
      <w:start w:val="1"/>
      <w:numFmt w:val="lowerLetter"/>
      <w:lvlText w:val="%5."/>
      <w:lvlJc w:val="left"/>
      <w:pPr>
        <w:ind w:left="3600" w:hanging="360"/>
      </w:pPr>
    </w:lvl>
    <w:lvl w:ilvl="5" w:tplc="49757623" w:tentative="1">
      <w:start w:val="1"/>
      <w:numFmt w:val="lowerRoman"/>
      <w:lvlText w:val="%6."/>
      <w:lvlJc w:val="right"/>
      <w:pPr>
        <w:ind w:left="4320" w:hanging="180"/>
      </w:pPr>
    </w:lvl>
    <w:lvl w:ilvl="6" w:tplc="49757623" w:tentative="1">
      <w:start w:val="1"/>
      <w:numFmt w:val="decimal"/>
      <w:lvlText w:val="%7."/>
      <w:lvlJc w:val="left"/>
      <w:pPr>
        <w:ind w:left="5040" w:hanging="360"/>
      </w:pPr>
    </w:lvl>
    <w:lvl w:ilvl="7" w:tplc="49757623" w:tentative="1">
      <w:start w:val="1"/>
      <w:numFmt w:val="lowerLetter"/>
      <w:lvlText w:val="%8."/>
      <w:lvlJc w:val="left"/>
      <w:pPr>
        <w:ind w:left="5760" w:hanging="360"/>
      </w:pPr>
    </w:lvl>
    <w:lvl w:ilvl="8" w:tplc="497576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68">
    <w:multiLevelType w:val="hybridMultilevel"/>
    <w:lvl w:ilvl="0" w:tplc="355282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A7A141C"/>
    <w:multiLevelType w:val="hybridMultilevel"/>
    <w:tmpl w:val="4600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4D39"/>
    <w:multiLevelType w:val="hybridMultilevel"/>
    <w:tmpl w:val="A6D4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15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1451"/>
    <w:multiLevelType w:val="hybridMultilevel"/>
    <w:tmpl w:val="1B90BF2C"/>
    <w:lvl w:ilvl="0" w:tplc="31D87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AA2"/>
    <w:multiLevelType w:val="hybridMultilevel"/>
    <w:tmpl w:val="8708DAE2"/>
    <w:lvl w:ilvl="0" w:tplc="AD3C5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A2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92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93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21DAF"/>
    <w:multiLevelType w:val="hybridMultilevel"/>
    <w:tmpl w:val="4600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C561E"/>
    <w:multiLevelType w:val="hybridMultilevel"/>
    <w:tmpl w:val="88B4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07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CE3C84"/>
    <w:multiLevelType w:val="hybridMultilevel"/>
    <w:tmpl w:val="9140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7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E73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7C608F"/>
    <w:multiLevelType w:val="hybridMultilevel"/>
    <w:tmpl w:val="0FD0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35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067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3"/>
  </w:num>
  <w:num w:numId="5">
    <w:abstractNumId w:val="8"/>
  </w:num>
  <w:num w:numId="6">
    <w:abstractNumId w:val="16"/>
  </w:num>
  <w:num w:numId="7">
    <w:abstractNumId w:val="17"/>
  </w:num>
  <w:num w:numId="8">
    <w:abstractNumId w:val="2"/>
  </w:num>
  <w:num w:numId="9">
    <w:abstractNumId w:val="5"/>
  </w:num>
  <w:num w:numId="10">
    <w:abstractNumId w:val="6"/>
  </w:num>
  <w:num w:numId="11">
    <w:abstractNumId w:val="15"/>
  </w:num>
  <w:num w:numId="12">
    <w:abstractNumId w:val="12"/>
  </w:num>
  <w:num w:numId="13">
    <w:abstractNumId w:val="1"/>
  </w:num>
  <w:num w:numId="14">
    <w:abstractNumId w:val="3"/>
  </w:num>
  <w:num w:numId="15">
    <w:abstractNumId w:val="4"/>
  </w:num>
  <w:num w:numId="16">
    <w:abstractNumId w:val="0"/>
  </w:num>
  <w:num w:numId="17">
    <w:abstractNumId w:val="9"/>
  </w:num>
  <w:num w:numId="18">
    <w:abstractNumId w:val="10"/>
  </w:num>
  <w:num w:numId="11368">
    <w:abstractNumId w:val="11368"/>
  </w:num>
  <w:num w:numId="11369">
    <w:abstractNumId w:val="11369"/>
  </w:num>
  <w:numIdMacAtCleanup w:val="13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05C8"/>
    <w:rsid w:val="00022348"/>
    <w:rsid w:val="0003008A"/>
    <w:rsid w:val="00040382"/>
    <w:rsid w:val="00050751"/>
    <w:rsid w:val="00062192"/>
    <w:rsid w:val="000724D0"/>
    <w:rsid w:val="00090712"/>
    <w:rsid w:val="00093F87"/>
    <w:rsid w:val="000B58C3"/>
    <w:rsid w:val="000C5E0A"/>
    <w:rsid w:val="000C613F"/>
    <w:rsid w:val="000E2A82"/>
    <w:rsid w:val="000E7DDF"/>
    <w:rsid w:val="00103873"/>
    <w:rsid w:val="00123D97"/>
    <w:rsid w:val="00144B33"/>
    <w:rsid w:val="00146543"/>
    <w:rsid w:val="001520BD"/>
    <w:rsid w:val="001522BE"/>
    <w:rsid w:val="00153BAC"/>
    <w:rsid w:val="00154E4F"/>
    <w:rsid w:val="00156434"/>
    <w:rsid w:val="00177CD8"/>
    <w:rsid w:val="001846B9"/>
    <w:rsid w:val="001A0BBF"/>
    <w:rsid w:val="001A631F"/>
    <w:rsid w:val="001A6AB9"/>
    <w:rsid w:val="001A7BED"/>
    <w:rsid w:val="001D5EA4"/>
    <w:rsid w:val="001F0CC0"/>
    <w:rsid w:val="001F0E1F"/>
    <w:rsid w:val="00214779"/>
    <w:rsid w:val="00216780"/>
    <w:rsid w:val="002216C9"/>
    <w:rsid w:val="00225C78"/>
    <w:rsid w:val="00232F45"/>
    <w:rsid w:val="00236731"/>
    <w:rsid w:val="00254294"/>
    <w:rsid w:val="002562DE"/>
    <w:rsid w:val="00265F06"/>
    <w:rsid w:val="002848F6"/>
    <w:rsid w:val="002A7924"/>
    <w:rsid w:val="002B1FEF"/>
    <w:rsid w:val="002B27FF"/>
    <w:rsid w:val="002C6DAF"/>
    <w:rsid w:val="002D33B1"/>
    <w:rsid w:val="002D3591"/>
    <w:rsid w:val="002F1127"/>
    <w:rsid w:val="00300908"/>
    <w:rsid w:val="00307A86"/>
    <w:rsid w:val="00316DD6"/>
    <w:rsid w:val="00331866"/>
    <w:rsid w:val="00335108"/>
    <w:rsid w:val="00343740"/>
    <w:rsid w:val="00347DDA"/>
    <w:rsid w:val="003514A0"/>
    <w:rsid w:val="00361DB5"/>
    <w:rsid w:val="00376BBD"/>
    <w:rsid w:val="00381836"/>
    <w:rsid w:val="00392DA5"/>
    <w:rsid w:val="003A3682"/>
    <w:rsid w:val="003A5820"/>
    <w:rsid w:val="003C0C4F"/>
    <w:rsid w:val="003C5417"/>
    <w:rsid w:val="003E6ED2"/>
    <w:rsid w:val="003F03CB"/>
    <w:rsid w:val="00410D50"/>
    <w:rsid w:val="0041381A"/>
    <w:rsid w:val="00414F1D"/>
    <w:rsid w:val="004155DA"/>
    <w:rsid w:val="00447FDB"/>
    <w:rsid w:val="00452D9B"/>
    <w:rsid w:val="004550DB"/>
    <w:rsid w:val="00466871"/>
    <w:rsid w:val="00480AAF"/>
    <w:rsid w:val="00490DEA"/>
    <w:rsid w:val="00491FBE"/>
    <w:rsid w:val="004A025A"/>
    <w:rsid w:val="004A20BC"/>
    <w:rsid w:val="004A370C"/>
    <w:rsid w:val="004B71F0"/>
    <w:rsid w:val="004D7BF3"/>
    <w:rsid w:val="004F5B31"/>
    <w:rsid w:val="004F6799"/>
    <w:rsid w:val="004F7E17"/>
    <w:rsid w:val="00510E36"/>
    <w:rsid w:val="0052015C"/>
    <w:rsid w:val="00533C4C"/>
    <w:rsid w:val="00564513"/>
    <w:rsid w:val="00564D91"/>
    <w:rsid w:val="0056697E"/>
    <w:rsid w:val="0057458C"/>
    <w:rsid w:val="00584314"/>
    <w:rsid w:val="0058611A"/>
    <w:rsid w:val="005A05CE"/>
    <w:rsid w:val="005C78FE"/>
    <w:rsid w:val="005E2F21"/>
    <w:rsid w:val="005E3229"/>
    <w:rsid w:val="005E7219"/>
    <w:rsid w:val="005F26CB"/>
    <w:rsid w:val="0060007E"/>
    <w:rsid w:val="00602E44"/>
    <w:rsid w:val="00611AF9"/>
    <w:rsid w:val="00615749"/>
    <w:rsid w:val="006316D1"/>
    <w:rsid w:val="006327D8"/>
    <w:rsid w:val="00653AF6"/>
    <w:rsid w:val="00654316"/>
    <w:rsid w:val="00676AC3"/>
    <w:rsid w:val="00683A97"/>
    <w:rsid w:val="006853E1"/>
    <w:rsid w:val="006857A9"/>
    <w:rsid w:val="00687139"/>
    <w:rsid w:val="0068716B"/>
    <w:rsid w:val="0068754B"/>
    <w:rsid w:val="00692B4F"/>
    <w:rsid w:val="006962FF"/>
    <w:rsid w:val="006A7824"/>
    <w:rsid w:val="006B41D2"/>
    <w:rsid w:val="006B5B26"/>
    <w:rsid w:val="006B709C"/>
    <w:rsid w:val="006E1E10"/>
    <w:rsid w:val="006E285B"/>
    <w:rsid w:val="006E4811"/>
    <w:rsid w:val="006E4FFF"/>
    <w:rsid w:val="006E772A"/>
    <w:rsid w:val="00701720"/>
    <w:rsid w:val="00701E04"/>
    <w:rsid w:val="007149A9"/>
    <w:rsid w:val="00714DC0"/>
    <w:rsid w:val="007253F6"/>
    <w:rsid w:val="00737994"/>
    <w:rsid w:val="00743092"/>
    <w:rsid w:val="007464C5"/>
    <w:rsid w:val="00754187"/>
    <w:rsid w:val="007565BA"/>
    <w:rsid w:val="0075708A"/>
    <w:rsid w:val="00781089"/>
    <w:rsid w:val="0078602F"/>
    <w:rsid w:val="007951EA"/>
    <w:rsid w:val="007A2F1B"/>
    <w:rsid w:val="007B1672"/>
    <w:rsid w:val="007C31D6"/>
    <w:rsid w:val="0084297A"/>
    <w:rsid w:val="00873FD5"/>
    <w:rsid w:val="008862D3"/>
    <w:rsid w:val="0089485C"/>
    <w:rsid w:val="008C1179"/>
    <w:rsid w:val="008C2F22"/>
    <w:rsid w:val="008D784F"/>
    <w:rsid w:val="008E09DA"/>
    <w:rsid w:val="008F2D44"/>
    <w:rsid w:val="009150EB"/>
    <w:rsid w:val="00924B28"/>
    <w:rsid w:val="00937320"/>
    <w:rsid w:val="0094716D"/>
    <w:rsid w:val="009701D7"/>
    <w:rsid w:val="0097597D"/>
    <w:rsid w:val="00976FD5"/>
    <w:rsid w:val="00985CE5"/>
    <w:rsid w:val="00995A6F"/>
    <w:rsid w:val="009A6923"/>
    <w:rsid w:val="009B42D6"/>
    <w:rsid w:val="009B5002"/>
    <w:rsid w:val="009C7947"/>
    <w:rsid w:val="009E6982"/>
    <w:rsid w:val="00A12651"/>
    <w:rsid w:val="00A15AB7"/>
    <w:rsid w:val="00A40C42"/>
    <w:rsid w:val="00A8207D"/>
    <w:rsid w:val="00A94466"/>
    <w:rsid w:val="00A96B5C"/>
    <w:rsid w:val="00AC00A5"/>
    <w:rsid w:val="00AC76E0"/>
    <w:rsid w:val="00AD2331"/>
    <w:rsid w:val="00AE494F"/>
    <w:rsid w:val="00AE5270"/>
    <w:rsid w:val="00AF2521"/>
    <w:rsid w:val="00B00A52"/>
    <w:rsid w:val="00B12BD8"/>
    <w:rsid w:val="00B158C4"/>
    <w:rsid w:val="00B420AD"/>
    <w:rsid w:val="00B56B03"/>
    <w:rsid w:val="00B73A5A"/>
    <w:rsid w:val="00BA1398"/>
    <w:rsid w:val="00BA75BB"/>
    <w:rsid w:val="00BB0B0E"/>
    <w:rsid w:val="00BC5855"/>
    <w:rsid w:val="00BC58BF"/>
    <w:rsid w:val="00BD6F3E"/>
    <w:rsid w:val="00BF2A6E"/>
    <w:rsid w:val="00BF3756"/>
    <w:rsid w:val="00C03783"/>
    <w:rsid w:val="00C101A7"/>
    <w:rsid w:val="00C2443B"/>
    <w:rsid w:val="00C27011"/>
    <w:rsid w:val="00C3608D"/>
    <w:rsid w:val="00C769A4"/>
    <w:rsid w:val="00CB3468"/>
    <w:rsid w:val="00CD6DA0"/>
    <w:rsid w:val="00CE2EF6"/>
    <w:rsid w:val="00CE5D46"/>
    <w:rsid w:val="00CE6B40"/>
    <w:rsid w:val="00CF1D6E"/>
    <w:rsid w:val="00CF399E"/>
    <w:rsid w:val="00D31439"/>
    <w:rsid w:val="00D62698"/>
    <w:rsid w:val="00D9102C"/>
    <w:rsid w:val="00DA3242"/>
    <w:rsid w:val="00DA50FC"/>
    <w:rsid w:val="00DE1862"/>
    <w:rsid w:val="00DE199F"/>
    <w:rsid w:val="00E00BD2"/>
    <w:rsid w:val="00E06675"/>
    <w:rsid w:val="00E233B7"/>
    <w:rsid w:val="00E2546E"/>
    <w:rsid w:val="00E3116E"/>
    <w:rsid w:val="00E33F13"/>
    <w:rsid w:val="00E438A1"/>
    <w:rsid w:val="00E4794E"/>
    <w:rsid w:val="00E50B0E"/>
    <w:rsid w:val="00E546E5"/>
    <w:rsid w:val="00E74DBF"/>
    <w:rsid w:val="00E7743B"/>
    <w:rsid w:val="00E929EF"/>
    <w:rsid w:val="00E930AD"/>
    <w:rsid w:val="00EA7C3E"/>
    <w:rsid w:val="00EC3C68"/>
    <w:rsid w:val="00EC6207"/>
    <w:rsid w:val="00EC645A"/>
    <w:rsid w:val="00EC7DC5"/>
    <w:rsid w:val="00ED331D"/>
    <w:rsid w:val="00ED69F4"/>
    <w:rsid w:val="00EF0606"/>
    <w:rsid w:val="00F01E19"/>
    <w:rsid w:val="00F027C9"/>
    <w:rsid w:val="00F13B45"/>
    <w:rsid w:val="00F303ED"/>
    <w:rsid w:val="00F35578"/>
    <w:rsid w:val="00F374CC"/>
    <w:rsid w:val="00F47ACE"/>
    <w:rsid w:val="00F50B5A"/>
    <w:rsid w:val="00F61386"/>
    <w:rsid w:val="00F63597"/>
    <w:rsid w:val="00F7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04AB"/>
  <w15:docId w15:val="{78CA6790-1023-4D5E-8665-1F2F9C2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AF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611AF9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611A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1A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611A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11AF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link w:val="a4"/>
    <w:uiPriority w:val="1"/>
    <w:qFormat/>
    <w:rsid w:val="002216C9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2216C9"/>
    <w:rPr>
      <w:rFonts w:ascii="Calibri" w:eastAsia="Times New Roman" w:hAnsi="Calibri" w:cs="Times New Roman"/>
      <w:lang w:bidi="en-US"/>
    </w:rPr>
  </w:style>
  <w:style w:type="paragraph" w:styleId="a5">
    <w:name w:val="List Paragraph"/>
    <w:basedOn w:val="a"/>
    <w:uiPriority w:val="1"/>
    <w:qFormat/>
    <w:rsid w:val="006E4811"/>
    <w:pPr>
      <w:widowControl w:val="0"/>
      <w:spacing w:before="0" w:beforeAutospacing="0" w:after="0" w:afterAutospacing="0"/>
    </w:pPr>
  </w:style>
  <w:style w:type="paragraph" w:styleId="a6">
    <w:name w:val="Balloon Text"/>
    <w:basedOn w:val="a"/>
    <w:link w:val="a7"/>
    <w:uiPriority w:val="99"/>
    <w:unhideWhenUsed/>
    <w:rsid w:val="00490D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90DE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611AF9"/>
  </w:style>
  <w:style w:type="character" w:customStyle="1" w:styleId="butback">
    <w:name w:val="butback"/>
    <w:basedOn w:val="a0"/>
    <w:rsid w:val="00611AF9"/>
  </w:style>
  <w:style w:type="character" w:styleId="a8">
    <w:name w:val="Hyperlink"/>
    <w:uiPriority w:val="99"/>
    <w:rsid w:val="00611AF9"/>
    <w:rPr>
      <w:color w:val="0000FF"/>
      <w:u w:val="single"/>
    </w:rPr>
  </w:style>
  <w:style w:type="paragraph" w:customStyle="1" w:styleId="a9">
    <w:name w:val="Знак Знак Знак"/>
    <w:basedOn w:val="a"/>
    <w:rsid w:val="00611AF9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character" w:customStyle="1" w:styleId="c34">
    <w:name w:val="c34"/>
    <w:rsid w:val="00611AF9"/>
  </w:style>
  <w:style w:type="character" w:styleId="aa">
    <w:name w:val="Strong"/>
    <w:uiPriority w:val="22"/>
    <w:qFormat/>
    <w:rsid w:val="00611AF9"/>
    <w:rPr>
      <w:b/>
      <w:bCs/>
    </w:rPr>
  </w:style>
  <w:style w:type="paragraph" w:styleId="ab">
    <w:name w:val="Normal (Web)"/>
    <w:basedOn w:val="a"/>
    <w:uiPriority w:val="99"/>
    <w:unhideWhenUsed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11AF9"/>
    <w:pPr>
      <w:widowControl w:val="0"/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Standard">
    <w:name w:val="Standard"/>
    <w:rsid w:val="00611AF9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611AF9"/>
    <w:pPr>
      <w:suppressLineNumbers/>
    </w:pPr>
  </w:style>
  <w:style w:type="character" w:customStyle="1" w:styleId="31">
    <w:name w:val="Основной текст (3)_"/>
    <w:link w:val="32"/>
    <w:uiPriority w:val="99"/>
    <w:locked/>
    <w:rsid w:val="00611AF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1AF9"/>
    <w:pPr>
      <w:widowControl w:val="0"/>
      <w:shd w:val="clear" w:color="auto" w:fill="FFFFFF"/>
      <w:spacing w:before="0" w:beforeAutospacing="0" w:after="0" w:afterAutospacing="0" w:line="322" w:lineRule="exact"/>
      <w:jc w:val="center"/>
    </w:pPr>
    <w:rPr>
      <w:b/>
      <w:bCs/>
      <w:sz w:val="28"/>
      <w:szCs w:val="28"/>
    </w:rPr>
  </w:style>
  <w:style w:type="character" w:customStyle="1" w:styleId="33">
    <w:name w:val="Основной текст (3) + Не полужирный"/>
    <w:uiPriority w:val="99"/>
    <w:rsid w:val="00611AF9"/>
  </w:style>
  <w:style w:type="character" w:customStyle="1" w:styleId="view-counts">
    <w:name w:val="view-counts"/>
    <w:basedOn w:val="a0"/>
    <w:rsid w:val="00611AF9"/>
  </w:style>
  <w:style w:type="paragraph" w:styleId="ac">
    <w:name w:val="Body Text"/>
    <w:basedOn w:val="a"/>
    <w:link w:val="ad"/>
    <w:uiPriority w:val="1"/>
    <w:qFormat/>
    <w:rsid w:val="00611AF9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rsid w:val="00611AF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611AF9"/>
  </w:style>
  <w:style w:type="paragraph" w:customStyle="1" w:styleId="stk-reset">
    <w:name w:val="stk-reset"/>
    <w:basedOn w:val="a"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 Text"/>
    <w:rsid w:val="00611AF9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611AF9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611AF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BA75B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10D50"/>
    <w:rPr>
      <w:color w:val="605E5C"/>
      <w:shd w:val="clear" w:color="auto" w:fill="E1DFDD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schools.dnevnik.ru/reports/default.aspx?school=1000002404456&amp;report=progress-students&amp;year=2022&amp;group=1951332948697298333&amp;student=1000016894154&amp;repPeriod=1990701980437067218" TargetMode="External"/><Relationship Id="rId21" Type="http://schemas.openxmlformats.org/officeDocument/2006/relationships/hyperlink" Target="https://www.instagram.com/tv/CWf4qAxps74/?utm_medium=copy_link" TargetMode="External"/><Relationship Id="rId42" Type="http://schemas.openxmlformats.org/officeDocument/2006/relationships/hyperlink" Target="https://www.instagram.com/p/CTXdp8_Dls4/?utm_medium=copy_link" TargetMode="External"/><Relationship Id="rId63" Type="http://schemas.openxmlformats.org/officeDocument/2006/relationships/hyperlink" Target="https://www.instagram.com/p/CT-cNmVjSO-/?utm_medium=copy_link" TargetMode="External"/><Relationship Id="rId84" Type="http://schemas.openxmlformats.org/officeDocument/2006/relationships/hyperlink" Target="https://schools.dnevnik.ru/reports/default.aspx?school=1000002404456&amp;report=progress-students&amp;year=2022&amp;group=1951324706655057285&amp;student=1000019667079&amp;repPeriod=1990701980437067218" TargetMode="External"/><Relationship Id="rId138" Type="http://schemas.openxmlformats.org/officeDocument/2006/relationships/hyperlink" Target="https://schools.dnevnik.ru/reports/default.aspx?school=1000002404456&amp;report=progress-students&amp;year=2022&amp;group=1951334817008072108&amp;student=1000015848232&amp;repPeriod=1990701980437067218" TargetMode="External"/><Relationship Id="rId159" Type="http://schemas.openxmlformats.org/officeDocument/2006/relationships/hyperlink" Target="https://schools.dnevnik.ru/reports/default.aspx?school=1000002404456&amp;report=progress-students&amp;year=2022&amp;group=1951335585807218107&amp;student=1000015857983&amp;repPeriod=1990704089266009562" TargetMode="External"/><Relationship Id="rId107" Type="http://schemas.openxmlformats.org/officeDocument/2006/relationships/hyperlink" Target="https://schools.dnevnik.ru/reports/default.aspx?school=1000002404456&amp;report=progress-students&amp;year=2022&amp;group=1951332420416320916&amp;student=1000018438303&amp;repPeriod=1990701980437067218" TargetMode="External"/><Relationship Id="rId11" Type="http://schemas.openxmlformats.org/officeDocument/2006/relationships/hyperlink" Target="https://t.me/rakhatasosh/174" TargetMode="External"/><Relationship Id="rId32" Type="http://schemas.openxmlformats.org/officeDocument/2006/relationships/hyperlink" Target="https://vk.com/wall626078550_54;" TargetMode="External"/><Relationship Id="rId53" Type="http://schemas.openxmlformats.org/officeDocument/2006/relationships/hyperlink" Target="https://www.instagram.com/p/CUU0NnujVsL/?utm_medium=copy_link" TargetMode="External"/><Relationship Id="rId74" Type="http://schemas.openxmlformats.org/officeDocument/2006/relationships/hyperlink" Target="https://schools.&#1076;&#1085;&#1077;&#1074;&#1085;&#1080;&#1082;.&#1088;&#1092;/reports/default.aspx?school=1000002404456&amp;report=progress-groups&amp;year=2022&amp;group=1951324479021790594&amp;periodNumber=1&amp;periodType=5" TargetMode="External"/><Relationship Id="rId128" Type="http://schemas.openxmlformats.org/officeDocument/2006/relationships/hyperlink" Target="https://schools.&#1076;&#1085;&#1077;&#1074;&#1085;&#1080;&#1082;.&#1088;&#1092;/reports/default.aspx?school=1000002404456&amp;report=progress-groups&amp;year=2022&amp;group=1951333283704747427&amp;periodNumber=1&amp;periodType=5" TargetMode="External"/><Relationship Id="rId149" Type="http://schemas.openxmlformats.org/officeDocument/2006/relationships/hyperlink" Target="https://schools.dnevnik.ru/reports/default.aspx?school=1000002404456&amp;report=progress-students&amp;year=2022&amp;group=1951335418303493560&amp;student=1000015852526&amp;repPeriod=1990701980437067218" TargetMode="External"/><Relationship Id="rId5" Type="http://schemas.openxmlformats.org/officeDocument/2006/relationships/hyperlink" Target="mailto:rahatasosh@mail.ru" TargetMode="External"/><Relationship Id="rId95" Type="http://schemas.openxmlformats.org/officeDocument/2006/relationships/hyperlink" Target="https://schools.&#1076;&#1085;&#1077;&#1074;&#1085;&#1080;&#1082;.&#1088;&#1092;/reports/default.aspx?school=1000002404456&amp;report=progress-groups&amp;year=2022&amp;group=1951332222847825297&amp;periodNumber=1&amp;periodType=5" TargetMode="External"/><Relationship Id="rId160" Type="http://schemas.openxmlformats.org/officeDocument/2006/relationships/hyperlink" Target="https://schools.&#1076;&#1085;&#1077;&#1074;&#1085;&#1080;&#1082;.&#1088;&#1092;/reports/default.aspx?school=1000002404456&amp;report=progress-groups&amp;year=2022&amp;group=1951335749015975358&amp;periodNumber=1&amp;periodType=5" TargetMode="External"/><Relationship Id="rId22" Type="http://schemas.openxmlformats.org/officeDocument/2006/relationships/hyperlink" Target="https://www.instagram.com/tv/CWf4x7rpnKJ/?utm_medium=copy_link" TargetMode="External"/><Relationship Id="rId43" Type="http://schemas.openxmlformats.org/officeDocument/2006/relationships/hyperlink" Target="https://www.instagram.com/tv/CTXtRQ4jgNY/?utm_medium=copy_link" TargetMode="External"/><Relationship Id="rId64" Type="http://schemas.openxmlformats.org/officeDocument/2006/relationships/hyperlink" Target="https://www.instagram.com/p/CUJuxP2Njzu/?utm_medium=copy_link" TargetMode="External"/><Relationship Id="rId118" Type="http://schemas.openxmlformats.org/officeDocument/2006/relationships/hyperlink" Target="https://schools.dnevnik.ru/reports/default.aspx?school=1000002404456&amp;report=progress-students&amp;year=2022&amp;group=1951332948697298333&amp;student=1000016894158&amp;repPeriod=1990701980437067218" TargetMode="External"/><Relationship Id="rId139" Type="http://schemas.openxmlformats.org/officeDocument/2006/relationships/hyperlink" Target="https://schools.&#1076;&#1085;&#1077;&#1074;&#1085;&#1080;&#1082;.&#1088;&#1092;/reports/default.aspx?school=1000002404456&amp;report=progress-groups&amp;year=2022&amp;group=1951334971626894767&amp;periodNumber=1&amp;periodType=5" TargetMode="External"/><Relationship Id="rId85" Type="http://schemas.openxmlformats.org/officeDocument/2006/relationships/hyperlink" Target="https://schools.dnevnik.ru/reports/default.aspx?school=1000002404456&amp;report=progress-students&amp;year=2022&amp;group=1951324706655057285&amp;student=1000019667082&amp;repPeriod=1990701980437067218" TargetMode="External"/><Relationship Id="rId150" Type="http://schemas.openxmlformats.org/officeDocument/2006/relationships/hyperlink" Target="https://schools.dnevnik.ru/reports/default.aspx?school=1000002404456&amp;report=progress-students&amp;year=2022&amp;group=1951335418303493560&amp;student=1000015852531&amp;repPeriod=1990701980437067218" TargetMode="External"/><Relationship Id="rId12" Type="http://schemas.openxmlformats.org/officeDocument/2006/relationships/hyperlink" Target="https://t.me/rakhatasosh/176" TargetMode="External"/><Relationship Id="rId17" Type="http://schemas.openxmlformats.org/officeDocument/2006/relationships/hyperlink" Target="https://vk.com/wall621462291_18" TargetMode="External"/><Relationship Id="rId33" Type="http://schemas.openxmlformats.org/officeDocument/2006/relationships/hyperlink" Target="https://vk.com/wall626078550_51;" TargetMode="External"/><Relationship Id="rId38" Type="http://schemas.openxmlformats.org/officeDocument/2006/relationships/hyperlink" Target="https://www.instagram.com/tv/CTSafY_DZZ1/?utm_medium=copy_link" TargetMode="External"/><Relationship Id="rId59" Type="http://schemas.openxmlformats.org/officeDocument/2006/relationships/hyperlink" Target="https://www.instagram.com/tv/CTXtRQ4jgNY/?utm_medium=copy_link" TargetMode="External"/><Relationship Id="rId103" Type="http://schemas.openxmlformats.org/officeDocument/2006/relationships/hyperlink" Target="https://schools.dnevnik.ru/reports/default.aspx?school=1000002404456&amp;report=progress-students&amp;year=2022&amp;group=1951332420416320916&amp;student=1000018438300&amp;repPeriod=1990701980437067218" TargetMode="External"/><Relationship Id="rId108" Type="http://schemas.openxmlformats.org/officeDocument/2006/relationships/hyperlink" Target="https://schools.dnevnik.ru/reports/default.aspx?school=1000002404456&amp;report=progress-students&amp;year=2022&amp;group=1951332420416320916&amp;student=1000018438310&amp;repPeriod=1990701980437067218" TargetMode="External"/><Relationship Id="rId124" Type="http://schemas.openxmlformats.org/officeDocument/2006/relationships/hyperlink" Target="https://schools.dnevnik.ru/reports/default.aspx?school=1000002404456&amp;report=progress-students&amp;year=2022&amp;group=1951333107611088288&amp;student=1000018861746&amp;repPeriod=1990701980437067218" TargetMode="External"/><Relationship Id="rId129" Type="http://schemas.openxmlformats.org/officeDocument/2006/relationships/hyperlink" Target="https://schools.dnevnik.ru/reports/default.aspx?school=1000002404456&amp;report=progress-students&amp;year=2022&amp;group=1951333283704747427&amp;student=1000015847432&amp;repPeriod=1990701980437067218" TargetMode="External"/><Relationship Id="rId54" Type="http://schemas.openxmlformats.org/officeDocument/2006/relationships/hyperlink" Target="https://www.instagram.com/tv/CTSafY_DZZ1/?utm_medium=copy_link" TargetMode="External"/><Relationship Id="rId70" Type="http://schemas.openxmlformats.org/officeDocument/2006/relationships/hyperlink" Target="https://schools.dnevnik.ru/reports/default.aspx?school=1000002404456&amp;report=progress-students&amp;year=2022&amp;group=1951322808279512447&amp;student=1000019637420&amp;repPeriod=1990701980437067218" TargetMode="External"/><Relationship Id="rId75" Type="http://schemas.openxmlformats.org/officeDocument/2006/relationships/hyperlink" Target="https://schools.dnevnik.ru/reports/default.aspx?school=1000002404456&amp;report=progress-students&amp;year=2022&amp;group=1951324479021790594&amp;student=1000019695930&amp;repPeriod=1990701980437067218" TargetMode="External"/><Relationship Id="rId91" Type="http://schemas.openxmlformats.org/officeDocument/2006/relationships/hyperlink" Target="https://schools.dnevnik.ru/reports/default.aspx?school=1000002404456&amp;report=progress-students&amp;year=2022&amp;group=1951332020984362382&amp;student=1000018275338&amp;repPeriod=1990701980437067218" TargetMode="External"/><Relationship Id="rId96" Type="http://schemas.openxmlformats.org/officeDocument/2006/relationships/hyperlink" Target="https://schools.dnevnik.ru/reports/default.aspx?school=1000002404456&amp;report=progress-students&amp;year=2022&amp;group=1951332222847825297&amp;student=1000018275407&amp;repPeriod=1990701980437067218" TargetMode="External"/><Relationship Id="rId140" Type="http://schemas.openxmlformats.org/officeDocument/2006/relationships/hyperlink" Target="https://schools.dnevnik.ru/reports/default.aspx?school=1000002404456&amp;report=progress-students&amp;year=2022&amp;group=1951334971626894767&amp;student=1000015848400&amp;repPeriod=1990701980437067218" TargetMode="External"/><Relationship Id="rId145" Type="http://schemas.openxmlformats.org/officeDocument/2006/relationships/hyperlink" Target="https://schools.&#1076;&#1085;&#1077;&#1074;&#1085;&#1080;&#1082;.&#1088;&#1092;/reports/default.aspx?school=1000002404456&amp;report=progress-groups&amp;year=2022&amp;group=1951335280864540085&amp;periodNumber=1&amp;periodType=5" TargetMode="External"/><Relationship Id="rId161" Type="http://schemas.openxmlformats.org/officeDocument/2006/relationships/hyperlink" Target="https://schools.dnevnik.ru/reports/default.aspx?school=1000002404456&amp;report=progress-students&amp;year=2022&amp;group=1951335749015975358&amp;student=1000015857030&amp;repPeriod=1990704089266009562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UJuxP2Njzu/?utm_medium=copy_link" TargetMode="External"/><Relationship Id="rId23" Type="http://schemas.openxmlformats.org/officeDocument/2006/relationships/hyperlink" Target="https://www.instagram.com/tv/CWf5EV0J0Pg/?utm_medium=copy_link" TargetMode="External"/><Relationship Id="rId28" Type="http://schemas.openxmlformats.org/officeDocument/2006/relationships/hyperlink" Target="https://t.me/rakhatasosh/106" TargetMode="External"/><Relationship Id="rId49" Type="http://schemas.openxmlformats.org/officeDocument/2006/relationships/hyperlink" Target="https://www.instagram.com/tv/CUNn8wNjfc1/?utm_medium=copy_link" TargetMode="External"/><Relationship Id="rId114" Type="http://schemas.openxmlformats.org/officeDocument/2006/relationships/hyperlink" Target="https://schools.dnevnik.ru/reports/default.aspx?school=1000002404456&amp;report=progress-students&amp;year=2022&amp;group=1951332789783508376&amp;student=1000016843564&amp;repPeriod=1990701980437067218" TargetMode="External"/><Relationship Id="rId119" Type="http://schemas.openxmlformats.org/officeDocument/2006/relationships/hyperlink" Target="https://schools.dnevnik.ru/reports/default.aspx?school=1000002404456&amp;report=progress-students&amp;year=2022&amp;group=1951332948697298333&amp;student=1000016894163&amp;repPeriod=1990701980437067218" TargetMode="External"/><Relationship Id="rId44" Type="http://schemas.openxmlformats.org/officeDocument/2006/relationships/hyperlink" Target="https://www.instagram.com/tv/CTeoOJTjWfs/?utm_medium=copy_link" TargetMode="External"/><Relationship Id="rId60" Type="http://schemas.openxmlformats.org/officeDocument/2006/relationships/hyperlink" Target="https://www.instagram.com/tv/CTeoOJTjWfs/?utm_medium=copy_link" TargetMode="External"/><Relationship Id="rId65" Type="http://schemas.openxmlformats.org/officeDocument/2006/relationships/hyperlink" Target="https://www.instagram.com/tv/CUNn8wNjfc1/?utm_medium=copy_link" TargetMode="External"/><Relationship Id="rId81" Type="http://schemas.openxmlformats.org/officeDocument/2006/relationships/hyperlink" Target="https://schools.dnevnik.ru/reports/default.aspx?school=1000002404456&amp;report=progress-students&amp;year=2022&amp;group=1951324706655057285&amp;student=1000019667076&amp;repPeriod=1990701980437067218" TargetMode="External"/><Relationship Id="rId86" Type="http://schemas.openxmlformats.org/officeDocument/2006/relationships/hyperlink" Target="https://schools.dnevnik.ru/reports/default.aspx?school=1000002404456&amp;report=progress-students&amp;year=2022&amp;group=1951324706655057285&amp;student=1000019667083&amp;repPeriod=1990701980437067218" TargetMode="External"/><Relationship Id="rId130" Type="http://schemas.openxmlformats.org/officeDocument/2006/relationships/hyperlink" Target="https://schools.&#1076;&#1085;&#1077;&#1074;&#1085;&#1080;&#1082;.&#1088;&#1092;/reports/default.aspx?school=1000002404456&amp;report=progress-groups&amp;year=2022&amp;group=1951333425438668198&amp;periodNumber=1&amp;periodType=5" TargetMode="External"/><Relationship Id="rId135" Type="http://schemas.openxmlformats.org/officeDocument/2006/relationships/hyperlink" Target="https://schools.dnevnik.ru/reports/default.aspx?school=1000002404456&amp;report=progress-students&amp;year=2022&amp;group=1951334567899968937&amp;student=1000015848098&amp;repPeriod=1990701980437067218" TargetMode="External"/><Relationship Id="rId151" Type="http://schemas.openxmlformats.org/officeDocument/2006/relationships/hyperlink" Target="https://schools.dnevnik.ru/reports/default.aspx?school=1000002404456&amp;report=progress-students&amp;year=2022&amp;group=1951335418303493560&amp;student=1000015852536&amp;repPeriod=1990701980437067218" TargetMode="External"/><Relationship Id="rId156" Type="http://schemas.openxmlformats.org/officeDocument/2006/relationships/hyperlink" Target="https://schools.&#1076;&#1085;&#1077;&#1074;&#1085;&#1080;&#1082;.&#1088;&#1092;/reports/default.aspx?school=1000002404456&amp;report=progress-groups&amp;year=2022&amp;group=1985836280706944136&amp;periodNumber=1&amp;periodType=5" TargetMode="External"/><Relationship Id="rId13" Type="http://schemas.openxmlformats.org/officeDocument/2006/relationships/hyperlink" Target="https://t.me/rakhatasosh/17" TargetMode="External"/><Relationship Id="rId18" Type="http://schemas.openxmlformats.org/officeDocument/2006/relationships/hyperlink" Target="https://vk.com/wall621462291_16" TargetMode="External"/><Relationship Id="rId39" Type="http://schemas.openxmlformats.org/officeDocument/2006/relationships/hyperlink" Target="https://www.instagram.com/tv/CTVBJucjoxu/?utm_medium=copy_link" TargetMode="External"/><Relationship Id="rId109" Type="http://schemas.openxmlformats.org/officeDocument/2006/relationships/hyperlink" Target="https://schools.dnevnik.ru/reports/default.aspx?school=1000002404456&amp;report=progress-students&amp;year=2022&amp;group=1951332420416320916&amp;student=1000018438311&amp;repPeriod=1990701980437067218" TargetMode="External"/><Relationship Id="rId34" Type="http://schemas.openxmlformats.org/officeDocument/2006/relationships/hyperlink" Target="https://vk.com/wall626078550_55;" TargetMode="External"/><Relationship Id="rId50" Type="http://schemas.openxmlformats.org/officeDocument/2006/relationships/hyperlink" Target="https://www.instagram.com/tv/CVK2tZJjMYi/?utm_medium=copy_link" TargetMode="External"/><Relationship Id="rId55" Type="http://schemas.openxmlformats.org/officeDocument/2006/relationships/hyperlink" Target="https://www.instagram.com/tv/CTVBJucjoxu/?utm_medium=copy_link" TargetMode="External"/><Relationship Id="rId76" Type="http://schemas.openxmlformats.org/officeDocument/2006/relationships/hyperlink" Target="https://schools.dnevnik.ru/reports/default.aspx?school=1000002404456&amp;report=progress-students&amp;year=2022&amp;group=1951324479021790594&amp;student=1000019695932&amp;repPeriod=1990701980437067218" TargetMode="External"/><Relationship Id="rId97" Type="http://schemas.openxmlformats.org/officeDocument/2006/relationships/hyperlink" Target="https://schools.dnevnik.ru/reports/default.aspx?school=1000002404456&amp;report=progress-students&amp;year=2022&amp;group=1951332222847825297&amp;student=1000018275039&amp;repPeriod=1990701980437067218" TargetMode="External"/><Relationship Id="rId104" Type="http://schemas.openxmlformats.org/officeDocument/2006/relationships/hyperlink" Target="https://schools.dnevnik.ru/reports/default.aspx?school=1000002404456&amp;report=progress-students&amp;year=2022&amp;group=1951332420416320916&amp;student=1000021620821&amp;repPeriod=1990701980437067218" TargetMode="External"/><Relationship Id="rId120" Type="http://schemas.openxmlformats.org/officeDocument/2006/relationships/hyperlink" Target="https://schools.&#1076;&#1085;&#1077;&#1074;&#1085;&#1080;&#1082;.&#1088;&#1092;/reports/default.aspx?school=1000002404456&amp;report=progress-groups&amp;year=2022&amp;group=1951333107611088288&amp;periodNumber=1&amp;periodType=5" TargetMode="External"/><Relationship Id="rId125" Type="http://schemas.openxmlformats.org/officeDocument/2006/relationships/hyperlink" Target="https://schools.dnevnik.ru/reports/default.aspx?school=1000002404456&amp;report=progress-students&amp;year=2022&amp;group=1951333107611088288&amp;student=1000016893789&amp;repPeriod=1990701980437067218" TargetMode="External"/><Relationship Id="rId141" Type="http://schemas.openxmlformats.org/officeDocument/2006/relationships/hyperlink" Target="https://schools.dnevnik.ru/reports/default.aspx?school=1000002404456&amp;report=progress-students&amp;year=2022&amp;group=1951334971626894767&amp;student=1000015848401&amp;repPeriod=1990701980437067218" TargetMode="External"/><Relationship Id="rId146" Type="http://schemas.openxmlformats.org/officeDocument/2006/relationships/hyperlink" Target="https://schools.&#1076;&#1085;&#1077;&#1074;&#1085;&#1080;&#1082;.&#1088;&#1092;/reports/default.aspx?school=1000002404456&amp;report=progress-groups&amp;year=2022&amp;group=1951335418303493560&amp;periodNumber=1&amp;periodType=5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www.instagram.com/tv/CUZE3aJjbHE/?utm_medium=copy_link" TargetMode="External"/><Relationship Id="rId71" Type="http://schemas.openxmlformats.org/officeDocument/2006/relationships/hyperlink" Target="https://schools.dnevnik.ru/reports/default.aspx?school=1000002404456&amp;report=progress-students&amp;year=2022&amp;group=1951322808279512447&amp;student=1000019637421&amp;repPeriod=1990701980437067218" TargetMode="External"/><Relationship Id="rId92" Type="http://schemas.openxmlformats.org/officeDocument/2006/relationships/hyperlink" Target="https://schools.dnevnik.ru/reports/default.aspx?school=1000002404456&amp;report=progress-students&amp;year=2022&amp;group=1951332020984362382&amp;student=1000018275335&amp;repPeriod=1990701980437067218" TargetMode="External"/><Relationship Id="rId162" Type="http://schemas.openxmlformats.org/officeDocument/2006/relationships/hyperlink" Target="https://schools.dnevnik.ru/reports/default.aspx?school=1000002404456&amp;report=progress-students&amp;year=2022&amp;group=1951335749015975358&amp;student=1000015857036&amp;repPeriod=19907040892660095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621462291_31" TargetMode="External"/><Relationship Id="rId24" Type="http://schemas.openxmlformats.org/officeDocument/2006/relationships/hyperlink" Target="https://www.instagram.com/tv/CWf68E3pjRb/?utm_medium=copy_link" TargetMode="External"/><Relationship Id="rId40" Type="http://schemas.openxmlformats.org/officeDocument/2006/relationships/hyperlink" Target="https://www.instagram.com/p/CTT_fAbNuSe/?utm_medium=copy_link" TargetMode="External"/><Relationship Id="rId45" Type="http://schemas.openxmlformats.org/officeDocument/2006/relationships/hyperlink" Target="https://www.instagram.com/tv/CTztBgRj1bt/?utm_medium=copy_link" TargetMode="External"/><Relationship Id="rId66" Type="http://schemas.openxmlformats.org/officeDocument/2006/relationships/hyperlink" Target="https://schools.&#1076;&#1085;&#1077;&#1074;&#1085;&#1080;&#1082;.&#1088;&#1092;/reports/default.aspx?school=1000002404456&amp;report=progress-groups&amp;year=2022&amp;group=1951322808279512447&amp;periodNumber=1&amp;periodType=5" TargetMode="External"/><Relationship Id="rId87" Type="http://schemas.openxmlformats.org/officeDocument/2006/relationships/hyperlink" Target="https://schools.dnevnik.ru/reports/default.aspx?school=1000002404456&amp;report=progress-students&amp;year=2022&amp;group=1951324706655057285&amp;student=1000021623551&amp;repPeriod=1990701980437067218" TargetMode="External"/><Relationship Id="rId110" Type="http://schemas.openxmlformats.org/officeDocument/2006/relationships/hyperlink" Target="https://schools.dnevnik.ru/reports/default.aspx?school=1000002404456&amp;report=progress-students&amp;year=2022&amp;group=1951332420416320916&amp;student=1000018438313&amp;repPeriod=1990701980437067218" TargetMode="External"/><Relationship Id="rId115" Type="http://schemas.openxmlformats.org/officeDocument/2006/relationships/hyperlink" Target="https://schools.dnevnik.ru/reports/default.aspx?school=1000002404456&amp;report=progress-students&amp;year=2022&amp;group=1951332789783508376&amp;student=1000018956027&amp;repPeriod=1990701980437067218" TargetMode="External"/><Relationship Id="rId131" Type="http://schemas.openxmlformats.org/officeDocument/2006/relationships/hyperlink" Target="https://schools.dnevnik.ru/reports/default.aspx?school=1000002404456&amp;report=progress-students&amp;year=2022&amp;group=1951333425438668198&amp;student=1000015848008&amp;repPeriod=1990701980437067218" TargetMode="External"/><Relationship Id="rId136" Type="http://schemas.openxmlformats.org/officeDocument/2006/relationships/hyperlink" Target="https://schools.dnevnik.ru/reports/default.aspx?school=1000002404456&amp;report=progress-students&amp;year=2022&amp;group=1951334567899968937&amp;student=1000015848100&amp;repPeriod=1990701980437067218" TargetMode="External"/><Relationship Id="rId157" Type="http://schemas.openxmlformats.org/officeDocument/2006/relationships/hyperlink" Target="https://schools.&#1076;&#1085;&#1077;&#1074;&#1085;&#1080;&#1082;.&#1088;&#1092;/reports/default.aspx?school=1000002404456&amp;report=progress-groups&amp;year=2022&amp;group=1951335585807218107&amp;periodNumber=1&amp;periodType=5" TargetMode="External"/><Relationship Id="rId61" Type="http://schemas.openxmlformats.org/officeDocument/2006/relationships/hyperlink" Target="https://www.instagram.com/tv/CTztBgRj1bt/?utm_medium=copy_link" TargetMode="External"/><Relationship Id="rId82" Type="http://schemas.openxmlformats.org/officeDocument/2006/relationships/hyperlink" Target="https://schools.dnevnik.ru/reports/default.aspx?school=1000002404456&amp;report=progress-students&amp;year=2022&amp;group=1951324706655057285&amp;student=1000019667077&amp;repPeriod=1990701980437067218" TargetMode="External"/><Relationship Id="rId152" Type="http://schemas.openxmlformats.org/officeDocument/2006/relationships/hyperlink" Target="https://schools.&#1076;&#1085;&#1077;&#1074;&#1085;&#1080;&#1082;.&#1088;&#1092;/reports/default.aspx?school=1000002404456&amp;report=progress-groups&amp;year=2022&amp;group=1985835662231653502&amp;periodNumber=1&amp;periodType=5" TargetMode="External"/><Relationship Id="rId19" Type="http://schemas.openxmlformats.org/officeDocument/2006/relationships/hyperlink" Target="https://www.instagram.com/tv/CWf3-rYJt1R/?utm_medium=copy_link" TargetMode="External"/><Relationship Id="rId14" Type="http://schemas.openxmlformats.org/officeDocument/2006/relationships/hyperlink" Target="https://t.me/rakhatasosh/193" TargetMode="External"/><Relationship Id="rId30" Type="http://schemas.openxmlformats.org/officeDocument/2006/relationships/hyperlink" Target="http://1.dagestanschool.ru" TargetMode="External"/><Relationship Id="rId35" Type="http://schemas.openxmlformats.org/officeDocument/2006/relationships/hyperlink" Target="https://t.me/rakhatasosh/106" TargetMode="External"/><Relationship Id="rId56" Type="http://schemas.openxmlformats.org/officeDocument/2006/relationships/hyperlink" Target="https://www.instagram.com/p/CTT_fAbNuSe/?utm_medium=copy_link" TargetMode="External"/><Relationship Id="rId77" Type="http://schemas.openxmlformats.org/officeDocument/2006/relationships/hyperlink" Target="https://schools.dnevnik.ru/reports/default.aspx?school=1000002404456&amp;report=progress-students&amp;year=2022&amp;group=1951324479021790594&amp;student=1000019695934&amp;repPeriod=1990701980437067218" TargetMode="External"/><Relationship Id="rId100" Type="http://schemas.openxmlformats.org/officeDocument/2006/relationships/hyperlink" Target="https://schools.dnevnik.ru/reports/default.aspx?school=1000002404456&amp;report=progress-students&amp;year=2022&amp;group=1951332222847825297&amp;student=1000018275043&amp;repPeriod=1990701980437067218" TargetMode="External"/><Relationship Id="rId105" Type="http://schemas.openxmlformats.org/officeDocument/2006/relationships/hyperlink" Target="https://schools.dnevnik.ru/reports/default.aspx?school=1000002404456&amp;report=progress-students&amp;year=2022&amp;group=1951332420416320916&amp;student=1000018438302&amp;repPeriod=1990701980437067218" TargetMode="External"/><Relationship Id="rId126" Type="http://schemas.openxmlformats.org/officeDocument/2006/relationships/hyperlink" Target="https://schools.dnevnik.ru/reports/default.aspx?school=1000002404456&amp;report=progress-students&amp;year=2022&amp;group=1951333107611088288&amp;student=1000016893790&amp;repPeriod=1990701980437067218" TargetMode="External"/><Relationship Id="rId147" Type="http://schemas.openxmlformats.org/officeDocument/2006/relationships/hyperlink" Target="https://schools.dnevnik.ru/reports/default.aspx?school=1000002404456&amp;report=progress-students&amp;year=2022&amp;group=1951335418303493560&amp;student=1000015852522&amp;repPeriod=1990701980437067218" TargetMode="External"/><Relationship Id="rId8" Type="http://schemas.openxmlformats.org/officeDocument/2006/relationships/hyperlink" Target="https://www.instagram.com/tv/CUZE3aJjbHE/?utm_medium=copy_link" TargetMode="External"/><Relationship Id="rId51" Type="http://schemas.openxmlformats.org/officeDocument/2006/relationships/hyperlink" Target="https://www.instagram.com/p/CUUuTC1tdMn/?utm_medium=copy_link" TargetMode="External"/><Relationship Id="rId72" Type="http://schemas.openxmlformats.org/officeDocument/2006/relationships/hyperlink" Target="https://schools.dnevnik.ru/reports/default.aspx?school=1000002404456&amp;report=progress-students&amp;year=2022&amp;group=1951322808279512447&amp;student=1000019637424&amp;repPeriod=1990701980437067218" TargetMode="External"/><Relationship Id="rId93" Type="http://schemas.openxmlformats.org/officeDocument/2006/relationships/hyperlink" Target="https://schools.dnevnik.ru/reports/default.aspx?school=1000002404456&amp;report=progress-students&amp;year=2022&amp;group=1951332020984362382&amp;student=1000018275337&amp;repPeriod=1990701980437067218" TargetMode="External"/><Relationship Id="rId98" Type="http://schemas.openxmlformats.org/officeDocument/2006/relationships/hyperlink" Target="https://schools.dnevnik.ru/reports/default.aspx?school=1000002404456&amp;report=progress-students&amp;year=2022&amp;group=1951332222847825297&amp;student=1000018275041&amp;repPeriod=1990701980437067218" TargetMode="External"/><Relationship Id="rId121" Type="http://schemas.openxmlformats.org/officeDocument/2006/relationships/hyperlink" Target="https://schools.dnevnik.ru/reports/default.aspx?school=1000002404456&amp;report=progress-students&amp;year=2022&amp;group=1951333107611088288&amp;student=1000016893782&amp;repPeriod=1990701980437067218" TargetMode="External"/><Relationship Id="rId142" Type="http://schemas.openxmlformats.org/officeDocument/2006/relationships/hyperlink" Target="https://schools.dnevnik.ru/reports/default.aspx?school=1000002404456&amp;report=progress-students&amp;year=2022&amp;group=1951334971626894767&amp;student=1000015848406&amp;repPeriod=1990701980437067218" TargetMode="External"/><Relationship Id="rId163" Type="http://schemas.openxmlformats.org/officeDocument/2006/relationships/hyperlink" Target="https://schools.&#1076;&#1085;&#1077;&#1074;&#1085;&#1080;&#1082;.&#1088;&#1092;/reports/default.aspx?school=1000002404456&amp;report=progress-groups&amp;year=2022&amp;group=1985851291617643849&amp;periodNumber=0&amp;periodType=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.me/rakhatasosh/167." TargetMode="External"/><Relationship Id="rId46" Type="http://schemas.openxmlformats.org/officeDocument/2006/relationships/hyperlink" Target="https://www.instagram.com/tv/CT1R3_cDoyZ/?utm_medium=copy_link" TargetMode="External"/><Relationship Id="rId67" Type="http://schemas.openxmlformats.org/officeDocument/2006/relationships/hyperlink" Target="https://schools.dnevnik.ru/reports/default.aspx?school=1000002404456&amp;report=progress-students&amp;year=2022&amp;group=1951322808279512447&amp;student=1000019637410&amp;repPeriod=1990701980437067218" TargetMode="External"/><Relationship Id="rId116" Type="http://schemas.openxmlformats.org/officeDocument/2006/relationships/hyperlink" Target="https://schools.&#1076;&#1085;&#1077;&#1074;&#1085;&#1080;&#1082;.&#1088;&#1092;/reports/default.aspx?school=1000002404456&amp;report=progress-groups&amp;year=2022&amp;group=1951332948697298333&amp;periodNumber=1&amp;periodType=5" TargetMode="External"/><Relationship Id="rId137" Type="http://schemas.openxmlformats.org/officeDocument/2006/relationships/hyperlink" Target="https://schools.&#1076;&#1085;&#1077;&#1074;&#1085;&#1080;&#1082;.&#1088;&#1092;/reports/default.aspx?school=1000002404456&amp;report=progress-groups&amp;year=2022&amp;group=1951334817008072108&amp;periodNumber=1&amp;periodType=5" TargetMode="External"/><Relationship Id="rId158" Type="http://schemas.openxmlformats.org/officeDocument/2006/relationships/hyperlink" Target="https://schools.dnevnik.ru/reports/default.aspx?school=1000002404456&amp;report=progress-students&amp;year=2022&amp;group=1951335585807218107&amp;student=1000015857979&amp;repPeriod=1990704089266009562" TargetMode="External"/><Relationship Id="rId20" Type="http://schemas.openxmlformats.org/officeDocument/2006/relationships/hyperlink" Target="https://www.instagram.com/tv/CWf4NFaJubN/?utm_medium=copy_link" TargetMode="External"/><Relationship Id="rId41" Type="http://schemas.openxmlformats.org/officeDocument/2006/relationships/hyperlink" Target="https://www.instagram.com/tv/CTutKyqpedi/?utm_medium=copy_link" TargetMode="External"/><Relationship Id="rId62" Type="http://schemas.openxmlformats.org/officeDocument/2006/relationships/hyperlink" Target="https://www.instagram.com/tv/CT1R3_cDoyZ/?utm_medium=copy_link" TargetMode="External"/><Relationship Id="rId83" Type="http://schemas.openxmlformats.org/officeDocument/2006/relationships/hyperlink" Target="https://schools.dnevnik.ru/reports/default.aspx?school=1000002404456&amp;report=progress-students&amp;year=2022&amp;group=1951324706655057285&amp;student=1000019667078&amp;repPeriod=1990701980437067218" TargetMode="External"/><Relationship Id="rId88" Type="http://schemas.openxmlformats.org/officeDocument/2006/relationships/hyperlink" Target="https://schools.&#1076;&#1085;&#1077;&#1074;&#1085;&#1080;&#1082;.&#1088;&#1092;/reports/default.aspx?school=1000002404456&amp;report=progress-groups&amp;year=2022&amp;group=1951324951468193165&amp;periodNumber=1&amp;periodType=5" TargetMode="External"/><Relationship Id="rId111" Type="http://schemas.openxmlformats.org/officeDocument/2006/relationships/hyperlink" Target="https://schools.&#1076;&#1085;&#1077;&#1074;&#1085;&#1080;&#1082;.&#1088;&#1092;/reports/default.aspx?school=1000002404456&amp;report=progress-groups&amp;year=2022&amp;group=1951332622279783831&amp;periodNumber=1&amp;periodType=5" TargetMode="External"/><Relationship Id="rId132" Type="http://schemas.openxmlformats.org/officeDocument/2006/relationships/hyperlink" Target="https://schools.dnevnik.ru/reports/default.aspx?school=1000002404456&amp;report=progress-students&amp;year=2022&amp;group=1951333425438668198&amp;student=1000015848015&amp;repPeriod=1990701980437067218" TargetMode="External"/><Relationship Id="rId153" Type="http://schemas.openxmlformats.org/officeDocument/2006/relationships/hyperlink" Target="https://schools.dnevnik.ru/reports/default.aspx?school=1000002404456&amp;report=progress-students&amp;year=2022&amp;group=1985835662231653502&amp;student=1000015853291&amp;repPeriod=1990701980437067218" TargetMode="External"/><Relationship Id="rId15" Type="http://schemas.openxmlformats.org/officeDocument/2006/relationships/hyperlink" Target="https://t.me/rakhatasosh/179" TargetMode="External"/><Relationship Id="rId36" Type="http://schemas.openxmlformats.org/officeDocument/2006/relationships/hyperlink" Target="https://t.me/rakhatasosh/34" TargetMode="External"/><Relationship Id="rId57" Type="http://schemas.openxmlformats.org/officeDocument/2006/relationships/hyperlink" Target="https://www.instagram.com/tv/CTutKyqpedi/?utm_medium=copy_link" TargetMode="External"/><Relationship Id="rId106" Type="http://schemas.openxmlformats.org/officeDocument/2006/relationships/hyperlink" Target="https://schools.dnevnik.ru/reports/default.aspx?school=1000002404456&amp;report=progress-students&amp;year=2022&amp;group=1951332420416320916&amp;student=1000018438304&amp;repPeriod=1990701980437067218" TargetMode="External"/><Relationship Id="rId127" Type="http://schemas.openxmlformats.org/officeDocument/2006/relationships/hyperlink" Target="https://schools.dnevnik.ru/reports/default.aspx?school=1000002404456&amp;report=progress-students&amp;year=2022&amp;group=1951333107611088288&amp;student=1000016893791&amp;repPeriod=1990701980437067218" TargetMode="External"/><Relationship Id="rId10" Type="http://schemas.openxmlformats.org/officeDocument/2006/relationships/hyperlink" Target="https://www.instagram.com/tv/CUrzRE8jh1I/?utm_medium=copy_link" TargetMode="External"/><Relationship Id="rId31" Type="http://schemas.openxmlformats.org/officeDocument/2006/relationships/hyperlink" Target="https://vk.com/wall626078550_57;" TargetMode="External"/><Relationship Id="rId52" Type="http://schemas.openxmlformats.org/officeDocument/2006/relationships/hyperlink" Target="https://www.instagram.com/p/CUUzgaBDqZc/?utm_medium=copy_link" TargetMode="External"/><Relationship Id="rId73" Type="http://schemas.openxmlformats.org/officeDocument/2006/relationships/hyperlink" Target="https://schools.dnevnik.ru/reports/default.aspx?school=1000002404456&amp;report=progress-students&amp;year=2022&amp;group=1951322808279512447&amp;student=1000019637428&amp;repPeriod=1990701980437067218" TargetMode="External"/><Relationship Id="rId78" Type="http://schemas.openxmlformats.org/officeDocument/2006/relationships/hyperlink" Target="https://schools.dnevnik.ru/reports/default.aspx?school=1000002404456&amp;report=progress-students&amp;year=2022&amp;group=1951324479021790594&amp;student=1000019695945&amp;repPeriod=1990701980437067218" TargetMode="External"/><Relationship Id="rId94" Type="http://schemas.openxmlformats.org/officeDocument/2006/relationships/hyperlink" Target="https://schools.dnevnik.ru/reports/default.aspx?school=1000002404456&amp;report=progress-students&amp;year=2022&amp;group=1951332020984362382&amp;student=1000018275340&amp;repPeriod=1990701980437067218" TargetMode="External"/><Relationship Id="rId99" Type="http://schemas.openxmlformats.org/officeDocument/2006/relationships/hyperlink" Target="https://schools.dnevnik.ru/reports/default.aspx?school=1000002404456&amp;report=progress-students&amp;year=2022&amp;group=1951332222847825297&amp;student=1000018275042&amp;repPeriod=1990701980437067218" TargetMode="External"/><Relationship Id="rId101" Type="http://schemas.openxmlformats.org/officeDocument/2006/relationships/hyperlink" Target="https://schools.dnevnik.ru/reports/default.aspx?school=1000002404456&amp;report=progress-students&amp;year=2022&amp;group=1951332222847825297&amp;student=1000018275044&amp;repPeriod=1990701980437067218" TargetMode="External"/><Relationship Id="rId122" Type="http://schemas.openxmlformats.org/officeDocument/2006/relationships/hyperlink" Target="https://schools.dnevnik.ru/reports/default.aspx?school=1000002404456&amp;report=progress-students&amp;year=2022&amp;group=1951333107611088288&amp;student=1000018942973&amp;repPeriod=1990701980437067218" TargetMode="External"/><Relationship Id="rId143" Type="http://schemas.openxmlformats.org/officeDocument/2006/relationships/hyperlink" Target="https://schools.&#1076;&#1085;&#1077;&#1074;&#1085;&#1080;&#1082;.&#1088;&#1092;/reports/default.aspx?school=1000002404456&amp;report=progress-groups&amp;year=2022&amp;group=1951335117655782834&amp;periodNumber=1&amp;periodType=5" TargetMode="External"/><Relationship Id="rId148" Type="http://schemas.openxmlformats.org/officeDocument/2006/relationships/hyperlink" Target="https://schools.dnevnik.ru/reports/default.aspx?school=1000002404456&amp;report=progress-students&amp;year=2022&amp;group=1951335418303493560&amp;student=1000019272624&amp;repPeriod=1990701980437067218" TargetMode="External"/><Relationship Id="rId164" Type="http://schemas.openxmlformats.org/officeDocument/2006/relationships/hyperlink" Target="https://schools.&#1076;&#1085;&#1077;&#1074;&#1085;&#1080;&#1082;.&#1088;&#1092;/reports/default.aspx?school=1000002404456&amp;report=progress-groups&amp;year=2022&amp;group=1985850647372549434&amp;periodNumber=0&amp;period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T-cNmVjSO-/?utm_medium=copy_link" TargetMode="External"/><Relationship Id="rId26" Type="http://schemas.openxmlformats.org/officeDocument/2006/relationships/hyperlink" Target="https://t.me/rakhatasosh/107" TargetMode="External"/><Relationship Id="rId47" Type="http://schemas.openxmlformats.org/officeDocument/2006/relationships/hyperlink" Target="https://www.instagram.com/p/CT-cNmVjSO-/?utm_medium=copy_link" TargetMode="External"/><Relationship Id="rId68" Type="http://schemas.openxmlformats.org/officeDocument/2006/relationships/hyperlink" Target="https://schools.dnevnik.ru/reports/default.aspx?school=1000002404456&amp;report=progress-students&amp;year=2022&amp;group=1951322808279512447&amp;student=1000019637411&amp;repPeriod=1990701980437067218" TargetMode="External"/><Relationship Id="rId89" Type="http://schemas.openxmlformats.org/officeDocument/2006/relationships/hyperlink" Target="https://schools.&#1076;&#1085;&#1077;&#1074;&#1085;&#1080;&#1082;.&#1088;&#1092;/reports/default.aspx?school=1000002404456&amp;report=progress-groups&amp;year=2022&amp;group=1951332020984362382&amp;periodNumber=1&amp;periodType=5" TargetMode="External"/><Relationship Id="rId112" Type="http://schemas.openxmlformats.org/officeDocument/2006/relationships/hyperlink" Target="https://schools.&#1076;&#1085;&#1077;&#1074;&#1085;&#1080;&#1082;.&#1088;&#1092;/reports/default.aspx?school=1000002404456&amp;report=progress-groups&amp;year=2022&amp;group=1951332789783508376&amp;periodNumber=1&amp;periodType=5" TargetMode="External"/><Relationship Id="rId133" Type="http://schemas.openxmlformats.org/officeDocument/2006/relationships/hyperlink" Target="https://schools.dnevnik.ru/reports/default.aspx?school=1000002404456&amp;report=progress-students&amp;year=2022&amp;group=1951333425438668198&amp;student=1000015848017&amp;repPeriod=1990701980437067218" TargetMode="External"/><Relationship Id="rId154" Type="http://schemas.openxmlformats.org/officeDocument/2006/relationships/hyperlink" Target="https://schools.dnevnik.ru/reports/default.aspx?school=1000002404456&amp;report=progress-students&amp;year=2022&amp;group=1985835662231653502&amp;student=1000015852757&amp;repPeriod=1990701980437067218" TargetMode="External"/><Relationship Id="rId16" Type="http://schemas.openxmlformats.org/officeDocument/2006/relationships/hyperlink" Target="https://vk.com/wall621462291_15" TargetMode="External"/><Relationship Id="rId37" Type="http://schemas.openxmlformats.org/officeDocument/2006/relationships/hyperlink" Target="https://t.me/rakhatasosh/88" TargetMode="External"/><Relationship Id="rId58" Type="http://schemas.openxmlformats.org/officeDocument/2006/relationships/hyperlink" Target="https://www.instagram.com/p/CTXdp8_Dls4/?utm_medium=copy_link" TargetMode="External"/><Relationship Id="rId79" Type="http://schemas.openxmlformats.org/officeDocument/2006/relationships/hyperlink" Target="https://schools.&#1076;&#1085;&#1077;&#1074;&#1085;&#1080;&#1082;.&#1088;&#1092;/reports/default.aspx?school=1000002404456&amp;report=progress-groups&amp;year=2022&amp;group=1951324706655057285&amp;periodNumber=1&amp;periodType=5" TargetMode="External"/><Relationship Id="rId102" Type="http://schemas.openxmlformats.org/officeDocument/2006/relationships/hyperlink" Target="https://schools.&#1076;&#1085;&#1077;&#1074;&#1085;&#1080;&#1082;.&#1088;&#1092;/reports/default.aspx?school=1000002404456&amp;report=progress-groups&amp;year=2022&amp;group=1951332420416320916&amp;periodNumber=1&amp;periodType=5" TargetMode="External"/><Relationship Id="rId123" Type="http://schemas.openxmlformats.org/officeDocument/2006/relationships/hyperlink" Target="https://schools.dnevnik.ru/reports/default.aspx?school=1000002404456&amp;report=progress-students&amp;year=2022&amp;group=1951333107611088288&amp;student=1000016893785&amp;repPeriod=1990701980437067218" TargetMode="External"/><Relationship Id="rId144" Type="http://schemas.openxmlformats.org/officeDocument/2006/relationships/hyperlink" Target="https://schools.dnevnik.ru/reports/default.aspx?school=1000002404456&amp;report=progress-students&amp;year=2022&amp;group=1951335117655782834&amp;student=1000015850531&amp;repPeriod=1990701980437067218" TargetMode="External"/><Relationship Id="rId90" Type="http://schemas.openxmlformats.org/officeDocument/2006/relationships/hyperlink" Target="https://schools.dnevnik.ru/reports/default.aspx?school=1000002404456&amp;report=progress-students&amp;year=2022&amp;group=1951332020984362382&amp;student=1000018275329&amp;repPeriod=1990701980437067218" TargetMode="External"/><Relationship Id="rId165" Type="http://schemas.openxmlformats.org/officeDocument/2006/relationships/hyperlink" Target="https://schools.dnevnik.ru/reports/default.aspx?school=1000002404456&amp;report=progress-students&amp;year=2022&amp;group=1985850647372549434&amp;student=1000015856686&amp;repPeriod=1990706305469134303" TargetMode="External"/><Relationship Id="rId27" Type="http://schemas.openxmlformats.org/officeDocument/2006/relationships/hyperlink" Target="https://t.me/rakhatasosh/106" TargetMode="External"/><Relationship Id="rId48" Type="http://schemas.openxmlformats.org/officeDocument/2006/relationships/hyperlink" Target="https://www.instagram.com/p/CUJuxP2Njzu/?utm_medium=copy_link" TargetMode="External"/><Relationship Id="rId69" Type="http://schemas.openxmlformats.org/officeDocument/2006/relationships/hyperlink" Target="https://schools.dnevnik.ru/reports/default.aspx?school=1000002404456&amp;report=progress-students&amp;year=2022&amp;group=1951322808279512447&amp;student=1000019637413&amp;repPeriod=1990701980437067218" TargetMode="External"/><Relationship Id="rId113" Type="http://schemas.openxmlformats.org/officeDocument/2006/relationships/hyperlink" Target="https://schools.dnevnik.ru/reports/default.aspx?school=1000002404456&amp;report=progress-students&amp;year=2022&amp;group=1951332789783508376&amp;student=1000016843558&amp;repPeriod=1990701980437067218" TargetMode="External"/><Relationship Id="rId134" Type="http://schemas.openxmlformats.org/officeDocument/2006/relationships/hyperlink" Target="https://schools.&#1076;&#1085;&#1077;&#1074;&#1085;&#1080;&#1082;.&#1088;&#1092;/reports/default.aspx?school=1000002404456&amp;report=progress-groups&amp;year=2022&amp;group=1951334567899968937&amp;periodNumber=1&amp;periodType=5" TargetMode="External"/><Relationship Id="rId80" Type="http://schemas.openxmlformats.org/officeDocument/2006/relationships/hyperlink" Target="https://schools.dnevnik.ru/reports/default.aspx?school=1000002404456&amp;report=progress-students&amp;year=2022&amp;group=1951324706655057285&amp;student=1000019667070&amp;repPeriod=1990701980437067218" TargetMode="External"/><Relationship Id="rId155" Type="http://schemas.openxmlformats.org/officeDocument/2006/relationships/hyperlink" Target="https://schools.&#1076;&#1085;&#1077;&#1074;&#1085;&#1080;&#1082;.&#1088;&#1092;/reports/default.aspx?school=1000002404456&amp;report=progress-groups&amp;year=2022&amp;group=1985836040188775556&amp;periodNumber=1&amp;periodType=5" TargetMode="External"/><Relationship Id="rId589582128" Type="http://schemas.openxmlformats.org/officeDocument/2006/relationships/footnotes" Target="footnotes.xml"/><Relationship Id="rId508412489" Type="http://schemas.openxmlformats.org/officeDocument/2006/relationships/endnotes" Target="endnotes.xml"/><Relationship Id="rId201232314" Type="http://schemas.openxmlformats.org/officeDocument/2006/relationships/comments" Target="comments.xml"/><Relationship Id="rId279968964" Type="http://schemas.microsoft.com/office/2011/relationships/commentsExtended" Target="commentsExtended.xml"/><Relationship Id="rId21758062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Oa33DSWihyP3OSMMwdJvrEjOti4=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</SignatureValue>
  <KeyInfo>
    <X509Data>
      <X509Certificate>MIIFpjCCA44CFB7lRR4fbNDlHz1zVKGAIPcM4/c3MA0GCSqGSIb3DQEBCwUAMIGQ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40"/>
            <mdssi:RelationshipReference SourceId="rId145"/>
            <mdssi:RelationshipReference SourceId="rId161"/>
            <mdssi:RelationshipReference SourceId="rId166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130"/>
            <mdssi:RelationshipReference SourceId="rId135"/>
            <mdssi:RelationshipReference SourceId="rId151"/>
            <mdssi:RelationshipReference SourceId="rId156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167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61"/>
            <mdssi:RelationshipReference SourceId="rId82"/>
            <mdssi:RelationshipReference SourceId="rId15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4"/>
            <mdssi:RelationshipReference SourceId="rId9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589582128"/>
            <mdssi:RelationshipReference SourceId="rId508412489"/>
            <mdssi:RelationshipReference SourceId="rId201232314"/>
            <mdssi:RelationshipReference SourceId="rId279968964"/>
            <mdssi:RelationshipReference SourceId="rId217580627"/>
          </Transform>
          <Transform Algorithm="http://www.w3.org/TR/2001/REC-xml-c14n-20010315"/>
        </Transforms>
        <DigestMethod Algorithm="http://www.w3.org/2000/09/xmldsig#sha1"/>
        <DigestValue>5K/LROJnfjQYv3MOmyY+5UorDo4=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iM0nt3sXlVL7+HO+ibJfItD6abU=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Zk6GzNXXcbP9zafLc2mP8L2tO0Q=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yV3v5p9sNduo0aQNp6DcGwRQCS4=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yygAnBLCGwAi916SuZ0mr2tX3IY=</DigestValue>
      </Reference>
      <Reference URI="/word/styles.xml?ContentType=application/vnd.openxmlformats-officedocument.wordprocessingml.styles+xml">
        <DigestMethod Algorithm="http://www.w3.org/2000/09/xmldsig#sha1"/>
        <DigestValue>bp95kKIWrp3cnI1X2F9KLHqVwIc=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+M184EAmQX+x6PIYDV+A6dGvwsQ=</DigestValue>
      </Reference>
    </Manifest>
    <SignatureProperties>
      <SignatureProperty Id="idSignatureTime" Target="#idPackageSignature">
        <mdssi:SignatureTime>
          <mdssi:Format>YYYY-MM-DDThh:mm:ssTZD</mdssi:Format>
          <mdssi:Value>2023-04-25T11:06:01Z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12934</Words>
  <Characters>73726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dc:description>Подготовлено экспертами Актион-МЦФЭР</dc:description>
  <cp:lastModifiedBy>Атигат</cp:lastModifiedBy>
  <cp:revision>9</cp:revision>
  <cp:lastPrinted>2021-12-28T13:04:00Z</cp:lastPrinted>
  <dcterms:created xsi:type="dcterms:W3CDTF">2022-12-20T12:56:00Z</dcterms:created>
  <dcterms:modified xsi:type="dcterms:W3CDTF">2023-01-13T10:25:00Z</dcterms:modified>
</cp:coreProperties>
</file>