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EF" w:rsidRPr="00041CEF" w:rsidRDefault="00041CEF" w:rsidP="00041CEF">
      <w:pPr>
        <w:shd w:val="clear" w:color="auto" w:fill="FFFFFF"/>
        <w:jc w:val="center"/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</w:pPr>
      <w:bookmarkStart w:id="0" w:name="_GoBack"/>
      <w:bookmarkEnd w:id="0"/>
      <w:r w:rsidRPr="00041CEF"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  <w:t xml:space="preserve">Годовой календарный учебный график </w:t>
      </w:r>
    </w:p>
    <w:p w:rsidR="00041CEF" w:rsidRPr="00041CEF" w:rsidRDefault="00041CEF" w:rsidP="00041CEF">
      <w:pPr>
        <w:shd w:val="clear" w:color="auto" w:fill="FFFFFF"/>
        <w:jc w:val="center"/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</w:pPr>
      <w:r w:rsidRPr="00041CEF"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  <w:t>на 201</w:t>
      </w:r>
      <w:r w:rsidR="00D36F21"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  <w:t>7</w:t>
      </w:r>
      <w:r w:rsidRPr="00041CEF"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  <w:t>-201</w:t>
      </w:r>
      <w:r w:rsidR="00D36F21"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  <w:t>8</w:t>
      </w:r>
      <w:r w:rsidRPr="00041CEF">
        <w:rPr>
          <w:rFonts w:ascii="Tahoma" w:eastAsia="Times New Roman" w:hAnsi="Tahoma" w:cs="Tahoma"/>
          <w:b/>
          <w:color w:val="000000"/>
          <w:sz w:val="44"/>
          <w:szCs w:val="36"/>
          <w:lang w:eastAsia="ru-RU"/>
        </w:rPr>
        <w:t xml:space="preserve"> учебный год</w:t>
      </w:r>
    </w:p>
    <w:p w:rsidR="00041CEF" w:rsidRDefault="00041CEF" w:rsidP="00041CEF">
      <w:pPr>
        <w:shd w:val="clear" w:color="auto" w:fill="FFFFFF"/>
        <w:jc w:val="center"/>
        <w:rPr>
          <w:rFonts w:ascii="Tahoma" w:eastAsia="Times New Roman" w:hAnsi="Tahoma" w:cs="Tahoma"/>
          <w:color w:val="000000"/>
          <w:szCs w:val="24"/>
          <w:lang w:eastAsia="ru-RU"/>
        </w:rPr>
      </w:pPr>
    </w:p>
    <w:p w:rsidR="00041CEF" w:rsidRPr="00041CEF" w:rsidRDefault="00041CEF" w:rsidP="00041CEF">
      <w:pPr>
        <w:shd w:val="clear" w:color="auto" w:fill="FFFFFF"/>
        <w:jc w:val="center"/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</w:pPr>
      <w:r w:rsidRPr="00041CEF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  <w:t xml:space="preserve">Организация образовательного процесса в школе регламентируется </w:t>
      </w:r>
    </w:p>
    <w:p w:rsidR="00041CEF" w:rsidRDefault="00041CEF" w:rsidP="00041CEF">
      <w:pPr>
        <w:shd w:val="clear" w:color="auto" w:fill="FFFFFF"/>
        <w:jc w:val="center"/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</w:pPr>
      <w:r w:rsidRPr="00041CEF">
        <w:rPr>
          <w:rFonts w:asciiTheme="minorHAnsi" w:eastAsia="Times New Roman" w:hAnsiTheme="minorHAnsi" w:cs="Tahoma"/>
          <w:b/>
          <w:i/>
          <w:color w:val="000000"/>
          <w:sz w:val="28"/>
          <w:szCs w:val="28"/>
          <w:u w:val="single"/>
          <w:lang w:eastAsia="ru-RU"/>
        </w:rPr>
        <w:t>учебным планом, годовым календарным графиком, расписанием учебных занятий, расписанием звонков</w:t>
      </w:r>
      <w:r w:rsidRPr="00041CEF">
        <w:rPr>
          <w:rFonts w:asciiTheme="minorHAnsi" w:eastAsia="Times New Roman" w:hAnsiTheme="minorHAnsi" w:cs="Tahoma"/>
          <w:b/>
          <w:i/>
          <w:color w:val="000000"/>
          <w:sz w:val="28"/>
          <w:szCs w:val="28"/>
          <w:u w:val="single"/>
          <w:lang w:eastAsia="ru-RU"/>
        </w:rPr>
        <w:br/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1.1. Продолжительность учебного года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Продолжительность учебного </w:t>
      </w:r>
      <w:proofErr w:type="gramStart"/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года: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в</w:t>
      </w:r>
      <w:proofErr w:type="gramEnd"/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1 классе - 33 недели,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с 2-го по 4-ый класс– 3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4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недели,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с 5-го по 10-ый класс – 35 недель,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в 9, 11 классах – 34 недели.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Периоды учебных занятий и каникул на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учебный год: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учебный год начинается 1 сентября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 и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заканчивается 3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мая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года.</w:t>
      </w:r>
    </w:p>
    <w:p w:rsidR="00AD741E" w:rsidRDefault="00041CEF" w:rsidP="00041CEF">
      <w:pPr>
        <w:shd w:val="clear" w:color="auto" w:fill="FFFFFF"/>
        <w:jc w:val="center"/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</w:pP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Для 1,9,11 классов окончание учебного года 25 мая 201</w:t>
      </w:r>
      <w:r w:rsidR="00AD741E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Устанавливаются следующие сроки школьных </w:t>
      </w:r>
      <w:r w:rsidR="00AD741E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каникул: </w:t>
      </w:r>
    </w:p>
    <w:p w:rsidR="00041CEF" w:rsidRPr="00041CEF" w:rsidRDefault="00AD741E" w:rsidP="00041CEF">
      <w:pPr>
        <w:shd w:val="clear" w:color="auto" w:fill="FFFFFF"/>
        <w:jc w:val="center"/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</w:pP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осенние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с 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октября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по 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6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ноября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 (включительно</w:t>
      </w:r>
      <w:proofErr w:type="gramStart"/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);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зимние</w:t>
      </w:r>
      <w:proofErr w:type="gramEnd"/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с 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31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декабря 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201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 по 10 января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года;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весенние – с 2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марта по 31 марта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года.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Дополнительные каникулы для учащихся 1х классов установить с 1</w:t>
      </w:r>
      <w:r w:rsidR="00E356E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 по 18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февраля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года.</w:t>
      </w:r>
    </w:p>
    <w:p w:rsidR="00041CEF" w:rsidRDefault="00041CEF" w:rsidP="00041CEF">
      <w:pPr>
        <w:shd w:val="clear" w:color="auto" w:fill="FFFFFF"/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</w:pP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1.2. Регламентирование образовательного процесса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Учебный год на I, II уровнях обучения делится на 4 четверти, на III уровне – на два полугодия.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Уставе школы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Для обучающихся 1 класса устанавливаются дополнительные каникулы в феврале месяце (7 календарных дней).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1.3. Регламентирование образовательного процесса на неделю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Продолжительность учебной рабочей недели: 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пятидневная рабочая неделя в 1 классах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шестидневная рабочая неделя в 2-11 классах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1.4. Регламентирование образовательного процесса на день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Учебные занятия организуются в 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две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смен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ы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для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1-11 классов.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. Занятия допо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лнительного образования (кружки),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элективные курсы организуются после окончания основных занятий обучающихся.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Начало занятий в 8.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00.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Продолжительность уроков: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1 класс – 1 четверть: </w:t>
      </w:r>
      <w:r w:rsidR="00AD741E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4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урока по 35 минут, 2 четверть: 4 урока по 35 минут, 3-4 четверть: длительность уроков 45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2- 11 классы – длительность уроков 45 мину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т.</w:t>
      </w:r>
    </w:p>
    <w:p w:rsidR="00C62DD9" w:rsidRDefault="00041CEF" w:rsidP="00041CEF">
      <w:pPr>
        <w:shd w:val="clear" w:color="auto" w:fill="FFFFFF"/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</w:pP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Расписание звонков: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</w:r>
      <w:r w:rsidRPr="00C62DD9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  <w:t>1-ая смена</w:t>
      </w:r>
      <w:r w:rsidR="00C62DD9" w:rsidRPr="00C62DD9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  <w:t>: 1-е,2б,4-е,5-е,9-е и 11 классы</w:t>
      </w:r>
      <w:r w:rsidRPr="00C62DD9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  <w:br/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1-й урок: с 8-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–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proofErr w:type="gramEnd"/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4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5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lastRenderedPageBreak/>
        <w:t xml:space="preserve">2-й урок: с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–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9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35  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3-й урок: с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9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4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25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Перемена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4-й урок: с 1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3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5-й урок: с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11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12-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05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Перемена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6-й урок: с 1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 w:rsidR="00C62DD9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</w:p>
    <w:p w:rsidR="00C62DD9" w:rsidRPr="00C62DD9" w:rsidRDefault="00C62DD9" w:rsidP="00041CEF">
      <w:pPr>
        <w:shd w:val="clear" w:color="auto" w:fill="FFFFFF"/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</w:pPr>
      <w:r w:rsidRPr="00C62DD9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ru-RU"/>
        </w:rPr>
        <w:t>2 смена:2а,3-е,6-е,7-е,8-е,10 классы</w:t>
      </w:r>
    </w:p>
    <w:p w:rsidR="00041CEF" w:rsidRPr="00041CEF" w:rsidRDefault="00C62DD9" w:rsidP="00041CEF">
      <w:pPr>
        <w:shd w:val="clear" w:color="auto" w:fill="FFFFFF"/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-й урок: с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13.30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14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5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2-й урок: с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14.20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–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15.05  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3-й урок: с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15.10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55  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4-й урок: с 1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6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00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6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45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5-й урок: с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16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35 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6-й урок: с 1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40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– 1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25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  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Перемена </w:t>
      </w:r>
      <w:r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</w:t>
      </w:r>
      <w:r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минут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Школа открыта для доступа в течение 6 дней в неделю с понедельника по субботу, выходным днем является воскресенье.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В праздничные дни (установленные законодательством РФ) образовательное учреждение не работает.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Годовой календарный учебный график на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учебный год регламентируется следующими документами: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Приказы директора школы: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О режиме работы школы на учебный год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Об организованном окончании четверти, полугодия, учебного года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О работе в выходные и праздничные дни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Расписание: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Учебных занятий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Заняти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я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дополнительного образования в ОУ кружки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Графики дежурств: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Классных коллективов 5 – 11 </w:t>
      </w:r>
      <w:proofErr w:type="spellStart"/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кл</w:t>
      </w:r>
      <w:proofErr w:type="spellEnd"/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Педагогов 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Дежурных администраторов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Должностные обязанности: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Дежурного администратора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Дежурного учителя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Нормативные документы: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Локальные акты, приказы директора М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К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ОУ «</w:t>
      </w:r>
      <w:proofErr w:type="spellStart"/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Рахатинская</w:t>
      </w:r>
      <w:proofErr w:type="spellEnd"/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СОШ»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 xml:space="preserve">"О режиме работы </w:t>
      </w:r>
      <w:r w:rsidR="00D90962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школы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в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-201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учебном году"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Управления образования информирует, что учебные занятия в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-201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учебном году начинаются 1 сентября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7 года 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и заканчиваются: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31 мая 201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8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 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–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в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5-8,10 классах;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25 мая 201</w:t>
      </w:r>
      <w:r w:rsidR="00AD741E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7</w:t>
      </w:r>
      <w:r w:rsidR="00D36F21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 xml:space="preserve"> года - в 1-4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t>,9 и 11 классах.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  <w:r w:rsidR="00041CEF" w:rsidRPr="00041CEF">
        <w:rPr>
          <w:rFonts w:asciiTheme="minorHAnsi" w:eastAsia="Times New Roman" w:hAnsiTheme="minorHAnsi" w:cs="Tahoma"/>
          <w:i/>
          <w:color w:val="000000"/>
          <w:sz w:val="28"/>
          <w:szCs w:val="28"/>
          <w:lang w:eastAsia="ru-RU"/>
        </w:rPr>
        <w:br/>
        <w:t> </w:t>
      </w:r>
    </w:p>
    <w:p w:rsidR="004A6183" w:rsidRPr="00041CEF" w:rsidRDefault="004A6183">
      <w:pPr>
        <w:rPr>
          <w:rFonts w:asciiTheme="minorHAnsi" w:hAnsiTheme="minorHAnsi"/>
          <w:i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 Абдулмажид Исрапилович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4A6183" w:rsidRPr="00041CEF" w:rsidSect="00041CEF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19">
    <w:multiLevelType w:val="hybridMultilevel"/>
    <w:lvl w:ilvl="0" w:tplc="69807414">
      <w:start w:val="1"/>
      <w:numFmt w:val="decimal"/>
      <w:lvlText w:val="%1."/>
      <w:lvlJc w:val="left"/>
      <w:pPr>
        <w:ind w:left="720" w:hanging="360"/>
      </w:pPr>
    </w:lvl>
    <w:lvl w:ilvl="1" w:tplc="69807414" w:tentative="1">
      <w:start w:val="1"/>
      <w:numFmt w:val="lowerLetter"/>
      <w:lvlText w:val="%2."/>
      <w:lvlJc w:val="left"/>
      <w:pPr>
        <w:ind w:left="1440" w:hanging="360"/>
      </w:pPr>
    </w:lvl>
    <w:lvl w:ilvl="2" w:tplc="69807414" w:tentative="1">
      <w:start w:val="1"/>
      <w:numFmt w:val="lowerRoman"/>
      <w:lvlText w:val="%3."/>
      <w:lvlJc w:val="right"/>
      <w:pPr>
        <w:ind w:left="2160" w:hanging="180"/>
      </w:pPr>
    </w:lvl>
    <w:lvl w:ilvl="3" w:tplc="69807414" w:tentative="1">
      <w:start w:val="1"/>
      <w:numFmt w:val="decimal"/>
      <w:lvlText w:val="%4."/>
      <w:lvlJc w:val="left"/>
      <w:pPr>
        <w:ind w:left="2880" w:hanging="360"/>
      </w:pPr>
    </w:lvl>
    <w:lvl w:ilvl="4" w:tplc="69807414" w:tentative="1">
      <w:start w:val="1"/>
      <w:numFmt w:val="lowerLetter"/>
      <w:lvlText w:val="%5."/>
      <w:lvlJc w:val="left"/>
      <w:pPr>
        <w:ind w:left="3600" w:hanging="360"/>
      </w:pPr>
    </w:lvl>
    <w:lvl w:ilvl="5" w:tplc="69807414" w:tentative="1">
      <w:start w:val="1"/>
      <w:numFmt w:val="lowerRoman"/>
      <w:lvlText w:val="%6."/>
      <w:lvlJc w:val="right"/>
      <w:pPr>
        <w:ind w:left="4320" w:hanging="180"/>
      </w:pPr>
    </w:lvl>
    <w:lvl w:ilvl="6" w:tplc="69807414" w:tentative="1">
      <w:start w:val="1"/>
      <w:numFmt w:val="decimal"/>
      <w:lvlText w:val="%7."/>
      <w:lvlJc w:val="left"/>
      <w:pPr>
        <w:ind w:left="5040" w:hanging="360"/>
      </w:pPr>
    </w:lvl>
    <w:lvl w:ilvl="7" w:tplc="69807414" w:tentative="1">
      <w:start w:val="1"/>
      <w:numFmt w:val="lowerLetter"/>
      <w:lvlText w:val="%8."/>
      <w:lvlJc w:val="left"/>
      <w:pPr>
        <w:ind w:left="5760" w:hanging="360"/>
      </w:pPr>
    </w:lvl>
    <w:lvl w:ilvl="8" w:tplc="69807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18">
    <w:multiLevelType w:val="hybridMultilevel"/>
    <w:lvl w:ilvl="0" w:tplc="5592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18">
    <w:abstractNumId w:val="23918"/>
  </w:num>
  <w:num w:numId="23919">
    <w:abstractNumId w:val="239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EF"/>
    <w:rsid w:val="00041CEF"/>
    <w:rsid w:val="004A6183"/>
    <w:rsid w:val="00AD741E"/>
    <w:rsid w:val="00C62DD9"/>
    <w:rsid w:val="00D36F21"/>
    <w:rsid w:val="00D90962"/>
    <w:rsid w:val="00E356E9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8386-506C-494D-8ED6-86404A9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21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079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30479179" Type="http://schemas.openxmlformats.org/officeDocument/2006/relationships/numbering" Target="numbering.xml"/><Relationship Id="rId112480843" Type="http://schemas.openxmlformats.org/officeDocument/2006/relationships/footnotes" Target="footnotes.xml"/><Relationship Id="rId980366158" Type="http://schemas.openxmlformats.org/officeDocument/2006/relationships/endnotes" Target="endnotes.xml"/><Relationship Id="rId866955616" Type="http://schemas.openxmlformats.org/officeDocument/2006/relationships/comments" Target="comments.xml"/><Relationship Id="rId632999691" Type="http://schemas.microsoft.com/office/2011/relationships/commentsExtended" Target="commentsExtended.xml"/><Relationship Id="rId1280297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L7htjwHgL4mTWTItwjkA13wKV2k=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</SignatureValue>
  <KeyInfo>
    <X509Data>
      <X509Certificate>MIIFpjCCA44CFGmuXN4bNSDagNvjEsKHZo/19nzWMA0GCSqGSIb3DQEBCwUAMIGQ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30479179"/>
            <mdssi:RelationshipReference SourceId="rId112480843"/>
            <mdssi:RelationshipReference SourceId="rId980366158"/>
            <mdssi:RelationshipReference SourceId="rId866955616"/>
            <mdssi:RelationshipReference SourceId="rId632999691"/>
            <mdssi:RelationshipReference SourceId="rId128029779"/>
          </Transform>
          <Transform Algorithm="http://www.w3.org/TR/2001/REC-xml-c14n-20010315"/>
        </Transforms>
        <DigestMethod Algorithm="http://www.w3.org/2000/09/xmldsig#sha1"/>
        <DigestValue>crW00RbzcPM+iBYBTtS0plFwBYg=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w5rOh31SxozQQOLDe4rgOVaxbu0=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8MMtBhQ0BYlNNXCpFlg+3Xc5YSs=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q+LKE1wFWzm/kG/hsYZfErTMuBA=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E6KPZU2v0eG51Y9+CnS9iBw9oOw=</DigestValue>
      </Reference>
      <Reference URI="/word/styles.xml?ContentType=application/vnd.openxmlformats-officedocument.wordprocessingml.styles+xml">
        <DigestMethod Algorithm="http://www.w3.org/2000/09/xmldsig#sha1"/>
        <DigestValue>jztr/ow0OPzP9+Ht4hRzARXIA/E=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PhnWqgPrPgURca1cE0Kg1kaJaHs=</DigestValue>
      </Reference>
    </Manifest>
    <SignatureProperties>
      <SignatureProperty Id="idSignatureTime" Target="#idPackageSignature">
        <mdssi:SignatureTime>
          <mdssi:Format>YYYY-MM-DDThh:mm:ssTZD</mdssi:Format>
          <mdssi:Value>2021-02-27T11:32:57Z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2017-12-12T07:36:00Z</cp:lastPrinted>
  <dcterms:created xsi:type="dcterms:W3CDTF">2018-05-07T12:01:00Z</dcterms:created>
  <dcterms:modified xsi:type="dcterms:W3CDTF">2018-05-07T12:01:00Z</dcterms:modified>
</cp:coreProperties>
</file>